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C44A3" w14:textId="77777777" w:rsidR="006F319F" w:rsidRDefault="006F319F" w:rsidP="0002563B">
      <w:pPr>
        <w:jc w:val="both"/>
        <w:rPr>
          <w:sz w:val="16"/>
          <w:szCs w:val="16"/>
        </w:rPr>
      </w:pPr>
    </w:p>
    <w:p w14:paraId="49EE8E92" w14:textId="77777777" w:rsidR="00BC05C6" w:rsidRDefault="00BC05C6" w:rsidP="00BC05C6">
      <w:pPr>
        <w:widowControl w:val="0"/>
        <w:spacing w:before="120" w:after="240"/>
        <w:jc w:val="center"/>
        <w:rPr>
          <w:rFonts w:ascii="Calibri" w:eastAsia="Calibri" w:hAnsi="Calibri" w:cs="Calibri"/>
          <w:b/>
          <w:sz w:val="28"/>
          <w:szCs w:val="28"/>
        </w:rPr>
      </w:pPr>
      <w:r w:rsidRPr="00BC05C6">
        <w:rPr>
          <w:rFonts w:ascii="Calibri" w:eastAsia="Calibri" w:hAnsi="Calibri" w:cs="Calibri"/>
          <w:b/>
          <w:sz w:val="28"/>
          <w:szCs w:val="28"/>
        </w:rPr>
        <w:t>SCHEDA VALUTAZIONE DEI TITOLI POSSEDUTI</w:t>
      </w:r>
    </w:p>
    <w:p w14:paraId="7B262128" w14:textId="334B32E1" w:rsidR="00BC05C6" w:rsidRPr="00BC05C6" w:rsidRDefault="00BC05C6" w:rsidP="00BC05C6">
      <w:pPr>
        <w:widowControl w:val="0"/>
        <w:spacing w:before="120" w:after="24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ALLEGATO B</w:t>
      </w:r>
    </w:p>
    <w:p w14:paraId="5FE059F1" w14:textId="77777777" w:rsidR="00BC05C6" w:rsidRPr="00BC05C6" w:rsidRDefault="00BC05C6" w:rsidP="00BC05C6">
      <w:pPr>
        <w:widowControl w:val="0"/>
        <w:jc w:val="both"/>
        <w:rPr>
          <w:rFonts w:ascii="Calibri" w:eastAsia="Calibri" w:hAnsi="Calibri" w:cs="Calibri"/>
          <w:sz w:val="22"/>
          <w:szCs w:val="22"/>
        </w:rPr>
      </w:pPr>
      <w:r w:rsidRPr="00BC05C6">
        <w:rPr>
          <w:rFonts w:ascii="Calibri" w:eastAsia="Calibri" w:hAnsi="Calibri" w:cs="Calibri"/>
          <w:sz w:val="22"/>
          <w:szCs w:val="22"/>
        </w:rPr>
        <w:t>Il/la sottoscritto/a ………………………………………………………………………………………………………………………………………………………, ai fini della partecipazione alla procedura di selezione per la figura professionale di seguito selezionata:</w:t>
      </w:r>
    </w:p>
    <w:p w14:paraId="30FF5898" w14:textId="13ED2E39" w:rsidR="009F0115" w:rsidRPr="009F0115" w:rsidRDefault="009F0115" w:rsidP="009F0115">
      <w:pPr>
        <w:pStyle w:val="Paragrafoelenco"/>
        <w:widowControl w:val="0"/>
        <w:numPr>
          <w:ilvl w:val="0"/>
          <w:numId w:val="30"/>
        </w:numPr>
        <w:autoSpaceDE w:val="0"/>
        <w:autoSpaceDN w:val="0"/>
        <w:spacing w:before="25" w:line="259" w:lineRule="auto"/>
        <w:ind w:right="13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9F0115">
        <w:rPr>
          <w:rFonts w:ascii="Calibri" w:eastAsia="Calibri" w:hAnsi="Calibri" w:cs="Calibri"/>
          <w:b/>
          <w:bCs/>
          <w:color w:val="000000"/>
          <w:sz w:val="22"/>
          <w:szCs w:val="22"/>
          <w:lang w:val="en-US" w:eastAsia="en-US"/>
        </w:rPr>
        <w:t>TUTOR PER IL PROGETTO</w:t>
      </w:r>
      <w:r w:rsidRPr="009F0115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ERASMUS</w:t>
      </w:r>
      <w:r w:rsidRPr="009F0115">
        <w:rPr>
          <w:rFonts w:ascii="Calibri" w:eastAsia="Calibri" w:hAnsi="Calibri" w:cs="Calibri"/>
          <w:b/>
          <w:bCs/>
          <w:spacing w:val="-3"/>
          <w:sz w:val="22"/>
          <w:szCs w:val="22"/>
          <w:lang w:eastAsia="en-US"/>
        </w:rPr>
        <w:t xml:space="preserve"> </w:t>
      </w:r>
      <w:r w:rsidRPr="009F0115">
        <w:rPr>
          <w:rFonts w:ascii="Calibri" w:eastAsia="Calibri" w:hAnsi="Calibri" w:cs="Calibri"/>
          <w:b/>
          <w:bCs/>
          <w:sz w:val="22"/>
          <w:szCs w:val="22"/>
          <w:lang w:eastAsia="en-US"/>
        </w:rPr>
        <w:t>PLUS AZIONE KA1 MOBILITÀ INDIVIDUALE AI FINI DELL'APPRENDIMENTO - AMBITO VET- PROGETTO N. 2023-1-IT01-KA121-VET-.</w:t>
      </w:r>
    </w:p>
    <w:p w14:paraId="6437DA6D" w14:textId="2E421D50" w:rsidR="00BC05C6" w:rsidRPr="00BC05C6" w:rsidRDefault="009F0115" w:rsidP="00BC05C6">
      <w:pPr>
        <w:widowControl w:val="0"/>
        <w:spacing w:before="120" w:after="120"/>
        <w:jc w:val="center"/>
        <w:rPr>
          <w:rFonts w:ascii="Calibri" w:eastAsia="Calibri" w:hAnsi="Calibri" w:cs="Calibri"/>
          <w:b/>
          <w:i/>
          <w:sz w:val="28"/>
          <w:szCs w:val="28"/>
        </w:rPr>
      </w:pPr>
      <w:r w:rsidRPr="00BC05C6">
        <w:rPr>
          <w:rFonts w:ascii="Calibri" w:eastAsia="Calibri" w:hAnsi="Calibri" w:cs="Calibri"/>
          <w:b/>
          <w:i/>
          <w:sz w:val="28"/>
          <w:szCs w:val="28"/>
        </w:rPr>
        <w:t>DICHIARA</w:t>
      </w:r>
    </w:p>
    <w:p w14:paraId="4DC3815B" w14:textId="77777777" w:rsidR="00BC05C6" w:rsidRPr="00BC05C6" w:rsidRDefault="00BC05C6" w:rsidP="00BC05C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C05C6">
        <w:rPr>
          <w:rFonts w:ascii="Calibri" w:eastAsia="Calibri" w:hAnsi="Calibri" w:cs="Calibri"/>
          <w:color w:val="000000"/>
          <w:sz w:val="22"/>
          <w:szCs w:val="22"/>
        </w:rPr>
        <w:t xml:space="preserve">ai sensi del DPR 445/2000 e </w:t>
      </w:r>
      <w:proofErr w:type="spellStart"/>
      <w:r w:rsidRPr="00BC05C6">
        <w:rPr>
          <w:rFonts w:ascii="Calibri" w:eastAsia="Calibri" w:hAnsi="Calibri" w:cs="Calibri"/>
          <w:color w:val="000000"/>
          <w:sz w:val="22"/>
          <w:szCs w:val="22"/>
        </w:rPr>
        <w:t>ss.mm.ii</w:t>
      </w:r>
      <w:proofErr w:type="spellEnd"/>
      <w:r w:rsidRPr="00BC05C6">
        <w:rPr>
          <w:rFonts w:ascii="Calibri" w:eastAsia="Calibri" w:hAnsi="Calibri" w:cs="Calibri"/>
          <w:color w:val="000000"/>
          <w:sz w:val="22"/>
          <w:szCs w:val="22"/>
        </w:rPr>
        <w:t>., in relazione ai titoli posseduti, di aver diritto ai seguenti punteggi:</w:t>
      </w:r>
    </w:p>
    <w:p w14:paraId="60466044" w14:textId="77777777" w:rsidR="00BC05C6" w:rsidRPr="00BC05C6" w:rsidRDefault="00BC05C6" w:rsidP="00BC05C6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W w:w="1033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15"/>
        <w:gridCol w:w="1530"/>
        <w:gridCol w:w="1593"/>
      </w:tblGrid>
      <w:tr w:rsidR="00BC05C6" w:rsidRPr="00BC05C6" w14:paraId="7B16BFD5" w14:textId="77777777" w:rsidTr="000939B4">
        <w:trPr>
          <w:trHeight w:val="289"/>
          <w:jc w:val="center"/>
        </w:trPr>
        <w:tc>
          <w:tcPr>
            <w:tcW w:w="7215" w:type="dxa"/>
            <w:tcBorders>
              <w:bottom w:val="single" w:sz="12" w:space="0" w:color="000000"/>
            </w:tcBorders>
            <w:vAlign w:val="center"/>
          </w:tcPr>
          <w:p w14:paraId="06E7F33D" w14:textId="77777777" w:rsidR="00BC05C6" w:rsidRPr="00BC05C6" w:rsidRDefault="00BC05C6" w:rsidP="00BC05C6">
            <w:pPr>
              <w:widowControl w:val="0"/>
              <w:jc w:val="center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  <w:r w:rsidRPr="00BC05C6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>TITOLI FORMATIVI E SCIENTIFICI</w:t>
            </w:r>
          </w:p>
        </w:tc>
        <w:tc>
          <w:tcPr>
            <w:tcW w:w="1530" w:type="dxa"/>
            <w:tcBorders>
              <w:bottom w:val="single" w:sz="12" w:space="0" w:color="000000"/>
            </w:tcBorders>
            <w:vAlign w:val="center"/>
          </w:tcPr>
          <w:p w14:paraId="0B6B192B" w14:textId="77777777" w:rsidR="00BC05C6" w:rsidRPr="00BC05C6" w:rsidRDefault="00BC05C6" w:rsidP="00BC05C6">
            <w:pPr>
              <w:widowControl w:val="0"/>
              <w:jc w:val="center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  <w:r w:rsidRPr="00BC05C6"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  <w:t>A CURA DEL CANDIDATO</w:t>
            </w:r>
          </w:p>
        </w:tc>
        <w:tc>
          <w:tcPr>
            <w:tcW w:w="1593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26B14E54" w14:textId="77777777" w:rsidR="00BC05C6" w:rsidRPr="00BC05C6" w:rsidRDefault="00BC05C6" w:rsidP="00BC05C6">
            <w:pPr>
              <w:widowControl w:val="0"/>
              <w:jc w:val="center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  <w:r w:rsidRPr="00BC05C6"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  <w:t>A CURA DELLA COMMISSIONE</w:t>
            </w:r>
          </w:p>
        </w:tc>
      </w:tr>
      <w:tr w:rsidR="00BC05C6" w:rsidRPr="00BC05C6" w14:paraId="00970679" w14:textId="77777777" w:rsidTr="000939B4">
        <w:trPr>
          <w:trHeight w:val="1272"/>
          <w:jc w:val="center"/>
        </w:trPr>
        <w:tc>
          <w:tcPr>
            <w:tcW w:w="7215" w:type="dxa"/>
            <w:tcBorders>
              <w:bottom w:val="single" w:sz="4" w:space="0" w:color="000000"/>
            </w:tcBorders>
            <w:vAlign w:val="center"/>
          </w:tcPr>
          <w:p w14:paraId="32CA4DFC" w14:textId="77777777" w:rsidR="00BC05C6" w:rsidRPr="00BC05C6" w:rsidRDefault="00BC05C6" w:rsidP="00BC05C6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06" w:hanging="284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Laurea </w:t>
            </w:r>
            <w:proofErr w:type="spellStart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vecchio</w:t>
            </w:r>
            <w:proofErr w:type="spellEnd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ordinamento</w:t>
            </w:r>
            <w:proofErr w:type="spellEnd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o </w:t>
            </w:r>
            <w:proofErr w:type="spellStart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magistrale</w:t>
            </w:r>
            <w:proofErr w:type="spellEnd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05C6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>punti</w:t>
            </w:r>
            <w:proofErr w:type="spellEnd"/>
            <w:r w:rsidRPr="00BC05C6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 xml:space="preserve"> 10</w:t>
            </w:r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161E7CEA" w14:textId="77777777" w:rsidR="00BC05C6" w:rsidRPr="00BC05C6" w:rsidRDefault="00BC05C6" w:rsidP="00BC05C6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06" w:hanging="284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Laurea </w:t>
            </w:r>
            <w:proofErr w:type="spellStart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triennale</w:t>
            </w:r>
            <w:proofErr w:type="spellEnd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05C6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>punti</w:t>
            </w:r>
            <w:proofErr w:type="spellEnd"/>
            <w:r w:rsidRPr="00BC05C6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 xml:space="preserve"> 05</w:t>
            </w:r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2AAAD19C" w14:textId="77777777" w:rsidR="00BC05C6" w:rsidRPr="00BC05C6" w:rsidRDefault="00BC05C6" w:rsidP="00BC05C6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06" w:hanging="284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Diploma </w:t>
            </w:r>
            <w:proofErr w:type="spellStart"/>
            <w:r w:rsidRPr="00BC05C6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>punti</w:t>
            </w:r>
            <w:proofErr w:type="spellEnd"/>
            <w:r w:rsidRPr="00BC05C6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 xml:space="preserve"> 01</w:t>
            </w:r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763814C7" w14:textId="77777777" w:rsidR="00BC05C6" w:rsidRPr="00BC05C6" w:rsidRDefault="00BC05C6" w:rsidP="00BC05C6">
            <w:pPr>
              <w:widowControl w:val="0"/>
              <w:ind w:firstLine="306"/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  <w:r w:rsidRPr="00BC05C6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>SI VALUTA UN SOLO TITOLO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6081FE97" w14:textId="77777777" w:rsidR="00BC05C6" w:rsidRPr="00BC05C6" w:rsidRDefault="00BC05C6" w:rsidP="00BC05C6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9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610E10F" w14:textId="77777777" w:rsidR="00BC05C6" w:rsidRPr="00BC05C6" w:rsidRDefault="00BC05C6" w:rsidP="00BC05C6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C05C6" w:rsidRPr="00BC05C6" w14:paraId="32DC50B1" w14:textId="77777777" w:rsidTr="000939B4">
        <w:trPr>
          <w:trHeight w:val="1835"/>
          <w:jc w:val="center"/>
        </w:trPr>
        <w:tc>
          <w:tcPr>
            <w:tcW w:w="72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DFF38C" w14:textId="77777777" w:rsidR="00BC05C6" w:rsidRPr="00BC05C6" w:rsidRDefault="00BC05C6" w:rsidP="00BC05C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proofErr w:type="spellStart"/>
            <w:r w:rsidRPr="00BC05C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Livello</w:t>
            </w:r>
            <w:proofErr w:type="spellEnd"/>
            <w:r w:rsidRPr="00BC05C6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05C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competenza</w:t>
            </w:r>
            <w:proofErr w:type="spellEnd"/>
            <w:r w:rsidRPr="00BC05C6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lingua </w:t>
            </w:r>
            <w:proofErr w:type="spellStart"/>
            <w:r w:rsidRPr="00BC05C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straniera</w:t>
            </w:r>
            <w:proofErr w:type="spellEnd"/>
            <w:r w:rsidRPr="00BC05C6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(solo se </w:t>
            </w:r>
            <w:proofErr w:type="spellStart"/>
            <w:r w:rsidRPr="00BC05C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certificato</w:t>
            </w:r>
            <w:proofErr w:type="spellEnd"/>
            <w:r w:rsidRPr="00BC05C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)</w:t>
            </w:r>
          </w:p>
          <w:p w14:paraId="768F2669" w14:textId="77777777" w:rsidR="00BC05C6" w:rsidRPr="00BC05C6" w:rsidRDefault="00BC05C6" w:rsidP="00BC05C6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06" w:hanging="284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A2 </w:t>
            </w:r>
            <w:proofErr w:type="spellStart"/>
            <w:r w:rsidRPr="00BC05C6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>punti</w:t>
            </w:r>
            <w:proofErr w:type="spellEnd"/>
            <w:r w:rsidRPr="00BC05C6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 xml:space="preserve"> 01</w:t>
            </w:r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6CC18CAB" w14:textId="77777777" w:rsidR="00BC05C6" w:rsidRPr="00BC05C6" w:rsidRDefault="00BC05C6" w:rsidP="00BC05C6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06" w:hanging="284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B1 </w:t>
            </w:r>
            <w:proofErr w:type="spellStart"/>
            <w:r w:rsidRPr="00BC05C6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>punti</w:t>
            </w:r>
            <w:proofErr w:type="spellEnd"/>
            <w:r w:rsidRPr="00BC05C6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 xml:space="preserve"> 02</w:t>
            </w:r>
          </w:p>
          <w:p w14:paraId="583E6625" w14:textId="77777777" w:rsidR="00BC05C6" w:rsidRPr="00BC05C6" w:rsidRDefault="00BC05C6" w:rsidP="00BC05C6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06" w:hanging="284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B2 </w:t>
            </w:r>
            <w:proofErr w:type="spellStart"/>
            <w:r w:rsidRPr="00BC05C6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>punti</w:t>
            </w:r>
            <w:proofErr w:type="spellEnd"/>
            <w:r w:rsidRPr="00BC05C6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 xml:space="preserve"> 03</w:t>
            </w:r>
          </w:p>
          <w:p w14:paraId="6CE1742D" w14:textId="77777777" w:rsidR="00BC05C6" w:rsidRPr="00BC05C6" w:rsidRDefault="00BC05C6" w:rsidP="00BC05C6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06" w:hanging="284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C1 </w:t>
            </w:r>
            <w:proofErr w:type="spellStart"/>
            <w:r w:rsidRPr="00BC05C6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>punti</w:t>
            </w:r>
            <w:proofErr w:type="spellEnd"/>
            <w:r w:rsidRPr="00BC05C6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 xml:space="preserve"> 05</w:t>
            </w:r>
          </w:p>
          <w:p w14:paraId="2032E147" w14:textId="77777777" w:rsidR="00BC05C6" w:rsidRPr="00BC05C6" w:rsidRDefault="00BC05C6" w:rsidP="00BC05C6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06" w:hanging="284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C2 </w:t>
            </w:r>
            <w:proofErr w:type="spellStart"/>
            <w:r w:rsidRPr="00BC05C6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>punti</w:t>
            </w:r>
            <w:proofErr w:type="spellEnd"/>
            <w:r w:rsidRPr="00BC05C6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 xml:space="preserve"> 10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F92F3E" w14:textId="77777777" w:rsidR="00BC05C6" w:rsidRPr="00BC05C6" w:rsidRDefault="00BC05C6" w:rsidP="00BC05C6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4963E2F" w14:textId="77777777" w:rsidR="00BC05C6" w:rsidRPr="00BC05C6" w:rsidRDefault="00BC05C6" w:rsidP="00BC05C6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</w:tr>
      <w:tr w:rsidR="00BC05C6" w:rsidRPr="00BC05C6" w14:paraId="6B2B4E62" w14:textId="77777777" w:rsidTr="000939B4">
        <w:trPr>
          <w:trHeight w:val="698"/>
          <w:jc w:val="center"/>
        </w:trPr>
        <w:tc>
          <w:tcPr>
            <w:tcW w:w="72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1051F2" w14:textId="77777777" w:rsidR="00BC05C6" w:rsidRPr="00BC05C6" w:rsidRDefault="00BC05C6" w:rsidP="00BC05C6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Competenze</w:t>
            </w:r>
            <w:proofErr w:type="spellEnd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informatiche</w:t>
            </w:r>
            <w:proofErr w:type="spellEnd"/>
          </w:p>
          <w:p w14:paraId="12247ADF" w14:textId="77777777" w:rsidR="00BC05C6" w:rsidRPr="00BC05C6" w:rsidRDefault="00BC05C6" w:rsidP="00BC05C6">
            <w:pPr>
              <w:widowControl w:val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punti</w:t>
            </w:r>
            <w:proofErr w:type="spellEnd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01 per </w:t>
            </w:r>
            <w:proofErr w:type="spellStart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ogni</w:t>
            </w:r>
            <w:proofErr w:type="spellEnd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certificazione</w:t>
            </w:r>
            <w:proofErr w:type="spellEnd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per un max di </w:t>
            </w:r>
            <w:proofErr w:type="spellStart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punti</w:t>
            </w:r>
            <w:proofErr w:type="spellEnd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04)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8A7B34" w14:textId="77777777" w:rsidR="00BC05C6" w:rsidRPr="00BC05C6" w:rsidRDefault="00BC05C6" w:rsidP="00BC05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7A54A98" w14:textId="77777777" w:rsidR="00BC05C6" w:rsidRPr="00BC05C6" w:rsidRDefault="00BC05C6" w:rsidP="00BC05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C05C6" w:rsidRPr="00BC05C6" w14:paraId="0CD64CC3" w14:textId="77777777" w:rsidTr="000939B4">
        <w:trPr>
          <w:trHeight w:val="979"/>
          <w:jc w:val="center"/>
        </w:trPr>
        <w:tc>
          <w:tcPr>
            <w:tcW w:w="72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6AE309" w14:textId="77777777" w:rsidR="00BC05C6" w:rsidRPr="00BC05C6" w:rsidRDefault="00BC05C6" w:rsidP="00BC05C6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Esperienza</w:t>
            </w:r>
            <w:proofErr w:type="spellEnd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di tutor </w:t>
            </w:r>
            <w:proofErr w:type="spellStart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accompagnatore</w:t>
            </w:r>
            <w:proofErr w:type="spellEnd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all’estero</w:t>
            </w:r>
            <w:proofErr w:type="spellEnd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in </w:t>
            </w:r>
            <w:proofErr w:type="spellStart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precedenti</w:t>
            </w:r>
            <w:proofErr w:type="spellEnd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progetti</w:t>
            </w:r>
            <w:proofErr w:type="spellEnd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(PON-POR e Erasmus) </w:t>
            </w:r>
          </w:p>
          <w:p w14:paraId="5A94BD97" w14:textId="77777777" w:rsidR="00BC05C6" w:rsidRPr="00BC05C6" w:rsidRDefault="00BC05C6" w:rsidP="00BC05C6">
            <w:pPr>
              <w:widowControl w:val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punti</w:t>
            </w:r>
            <w:proofErr w:type="spellEnd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02 per </w:t>
            </w:r>
            <w:proofErr w:type="spellStart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ogni</w:t>
            </w:r>
            <w:proofErr w:type="spellEnd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progetto</w:t>
            </w:r>
            <w:proofErr w:type="spellEnd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per un max di </w:t>
            </w:r>
            <w:proofErr w:type="spellStart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punti</w:t>
            </w:r>
            <w:proofErr w:type="spellEnd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10)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3A244C" w14:textId="77777777" w:rsidR="00BC05C6" w:rsidRPr="00BC05C6" w:rsidRDefault="00BC05C6" w:rsidP="00BC05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C8F344E" w14:textId="77777777" w:rsidR="00BC05C6" w:rsidRPr="00BC05C6" w:rsidRDefault="00BC05C6" w:rsidP="00BC05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C05C6" w:rsidRPr="00BC05C6" w14:paraId="66367064" w14:textId="77777777" w:rsidTr="000939B4">
        <w:trPr>
          <w:trHeight w:val="694"/>
          <w:jc w:val="center"/>
        </w:trPr>
        <w:tc>
          <w:tcPr>
            <w:tcW w:w="72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4B7FB4" w14:textId="77777777" w:rsidR="00BC05C6" w:rsidRPr="00BC05C6" w:rsidRDefault="00BC05C6" w:rsidP="00BC05C6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Esperienza</w:t>
            </w:r>
            <w:proofErr w:type="spellEnd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lavorativa</w:t>
            </w:r>
            <w:proofErr w:type="spellEnd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in </w:t>
            </w:r>
            <w:proofErr w:type="spellStart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qualità</w:t>
            </w:r>
            <w:proofErr w:type="spellEnd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di Tutor PON e POR </w:t>
            </w:r>
          </w:p>
          <w:p w14:paraId="2F6ECBF9" w14:textId="77777777" w:rsidR="00BC05C6" w:rsidRPr="00BC05C6" w:rsidRDefault="00BC05C6" w:rsidP="00BC05C6">
            <w:pPr>
              <w:widowControl w:val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punti</w:t>
            </w:r>
            <w:proofErr w:type="spellEnd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01 per </w:t>
            </w:r>
            <w:proofErr w:type="spellStart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ogni</w:t>
            </w:r>
            <w:proofErr w:type="spellEnd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progetto</w:t>
            </w:r>
            <w:proofErr w:type="spellEnd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per un max di </w:t>
            </w:r>
            <w:proofErr w:type="spellStart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punti</w:t>
            </w:r>
            <w:proofErr w:type="spellEnd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06)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93D00C" w14:textId="77777777" w:rsidR="00BC05C6" w:rsidRPr="00BC05C6" w:rsidRDefault="00BC05C6" w:rsidP="00BC05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9A125DD" w14:textId="77777777" w:rsidR="00BC05C6" w:rsidRPr="00BC05C6" w:rsidRDefault="00BC05C6" w:rsidP="00BC05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C05C6" w:rsidRPr="00BC05C6" w14:paraId="2DFD9C9E" w14:textId="77777777" w:rsidTr="000939B4">
        <w:trPr>
          <w:trHeight w:val="561"/>
          <w:jc w:val="center"/>
        </w:trPr>
        <w:tc>
          <w:tcPr>
            <w:tcW w:w="721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18295C0" w14:textId="77777777" w:rsidR="00BC05C6" w:rsidRPr="00BC05C6" w:rsidRDefault="00BC05C6" w:rsidP="00BC05C6">
            <w:pPr>
              <w:widowControl w:val="0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BC05C6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>TOTALE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9B7D665" w14:textId="77777777" w:rsidR="00BC05C6" w:rsidRPr="00BC05C6" w:rsidRDefault="00BC05C6" w:rsidP="00BC05C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3CA8ACE5" w14:textId="77777777" w:rsidR="00BC05C6" w:rsidRPr="00BC05C6" w:rsidRDefault="00BC05C6" w:rsidP="00BC05C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BC05C6" w:rsidRPr="00BC05C6" w14:paraId="27C832B9" w14:textId="77777777" w:rsidTr="000939B4">
        <w:trPr>
          <w:trHeight w:val="561"/>
          <w:jc w:val="center"/>
        </w:trPr>
        <w:tc>
          <w:tcPr>
            <w:tcW w:w="10338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56E218D" w14:textId="77777777" w:rsidR="00BC05C6" w:rsidRPr="00BC05C6" w:rsidRDefault="00BC05C6" w:rsidP="00BC05C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BC05C6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lastRenderedPageBreak/>
              <w:t>PRECEDENZE</w:t>
            </w:r>
          </w:p>
          <w:p w14:paraId="1D0A1B5B" w14:textId="77777777" w:rsidR="00BC05C6" w:rsidRPr="00BC05C6" w:rsidRDefault="00BC05C6" w:rsidP="00BC05C6">
            <w:pPr>
              <w:widowControl w:val="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In </w:t>
            </w:r>
            <w:proofErr w:type="spellStart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caso</w:t>
            </w:r>
            <w:proofErr w:type="spellEnd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di </w:t>
            </w:r>
            <w:proofErr w:type="spellStart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parità</w:t>
            </w:r>
            <w:proofErr w:type="spellEnd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di </w:t>
            </w:r>
            <w:proofErr w:type="spellStart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punteggio</w:t>
            </w:r>
            <w:proofErr w:type="spellEnd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si</w:t>
            </w:r>
            <w:proofErr w:type="spellEnd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terrà</w:t>
            </w:r>
            <w:proofErr w:type="spellEnd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conto</w:t>
            </w:r>
            <w:proofErr w:type="spellEnd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del </w:t>
            </w:r>
            <w:proofErr w:type="spellStart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maggior</w:t>
            </w:r>
            <w:proofErr w:type="spellEnd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numero</w:t>
            </w:r>
            <w:proofErr w:type="spellEnd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di </w:t>
            </w:r>
            <w:proofErr w:type="spellStart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esperienze</w:t>
            </w:r>
            <w:proofErr w:type="spellEnd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di Tutor </w:t>
            </w:r>
            <w:proofErr w:type="spellStart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Accompagnatori</w:t>
            </w:r>
            <w:proofErr w:type="spellEnd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all’estero</w:t>
            </w:r>
            <w:proofErr w:type="spellEnd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attestate</w:t>
            </w:r>
            <w:proofErr w:type="spellEnd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in </w:t>
            </w:r>
            <w:proofErr w:type="spellStart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progetti</w:t>
            </w:r>
            <w:proofErr w:type="spellEnd"/>
            <w:r w:rsidRPr="00BC05C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PON, POR e Erasmus</w:t>
            </w:r>
          </w:p>
        </w:tc>
      </w:tr>
    </w:tbl>
    <w:p w14:paraId="464EB3AE" w14:textId="77777777" w:rsidR="00BC05C6" w:rsidRPr="00BC05C6" w:rsidRDefault="00BC05C6" w:rsidP="00BC05C6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W w:w="1046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32"/>
        <w:gridCol w:w="5234"/>
      </w:tblGrid>
      <w:tr w:rsidR="00BC05C6" w:rsidRPr="00BC05C6" w14:paraId="3FA3505F" w14:textId="77777777" w:rsidTr="000939B4">
        <w:trPr>
          <w:jc w:val="center"/>
        </w:trPr>
        <w:tc>
          <w:tcPr>
            <w:tcW w:w="5232" w:type="dxa"/>
            <w:vAlign w:val="center"/>
          </w:tcPr>
          <w:p w14:paraId="544FF732" w14:textId="77777777" w:rsidR="00BC05C6" w:rsidRPr="00BC05C6" w:rsidRDefault="00BC05C6" w:rsidP="00BC05C6">
            <w:pPr>
              <w:widowControl w:val="0"/>
              <w:ind w:firstLine="321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BC05C6"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  <w:t>DATA</w:t>
            </w:r>
            <w:r w:rsidRPr="00BC05C6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……………………………………………………….</w:t>
            </w:r>
          </w:p>
        </w:tc>
        <w:tc>
          <w:tcPr>
            <w:tcW w:w="5234" w:type="dxa"/>
            <w:vAlign w:val="center"/>
          </w:tcPr>
          <w:p w14:paraId="1ACB22F7" w14:textId="77777777" w:rsidR="00BC05C6" w:rsidRPr="00BC05C6" w:rsidRDefault="00BC05C6" w:rsidP="00BC05C6">
            <w:pPr>
              <w:widowControl w:val="0"/>
              <w:spacing w:before="240" w:line="48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</w:pPr>
            <w:r w:rsidRPr="00BC05C6"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  <w:t>FIRMA</w:t>
            </w:r>
          </w:p>
          <w:p w14:paraId="7E09237C" w14:textId="77777777" w:rsidR="00BC05C6" w:rsidRPr="00BC05C6" w:rsidRDefault="00BC05C6" w:rsidP="00BC05C6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BC05C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………………………………………………………………..</w:t>
            </w:r>
          </w:p>
        </w:tc>
      </w:tr>
    </w:tbl>
    <w:p w14:paraId="774F1DF5" w14:textId="77777777" w:rsidR="00BC05C6" w:rsidRPr="00BC05C6" w:rsidRDefault="00BC05C6" w:rsidP="00BC05C6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1666EC2E" w14:textId="77777777" w:rsidR="006F319F" w:rsidRDefault="006F319F" w:rsidP="0002563B">
      <w:pPr>
        <w:jc w:val="both"/>
        <w:rPr>
          <w:sz w:val="16"/>
          <w:szCs w:val="16"/>
        </w:rPr>
      </w:pPr>
    </w:p>
    <w:sectPr w:rsidR="006F319F" w:rsidSect="000805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60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6D256" w14:textId="77777777" w:rsidR="009A3B47" w:rsidRDefault="009A3B47">
      <w:r>
        <w:separator/>
      </w:r>
    </w:p>
  </w:endnote>
  <w:endnote w:type="continuationSeparator" w:id="0">
    <w:p w14:paraId="58062B39" w14:textId="77777777" w:rsidR="009A3B47" w:rsidRDefault="009A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103B99C7" w:rsidR="00AF52DE" w:rsidRDefault="00E2249F">
    <w:pPr>
      <w:pStyle w:val="Pidipagina"/>
    </w:pPr>
    <w:r w:rsidRPr="00FE459A">
      <w:rPr>
        <w:noProof/>
      </w:rPr>
      <w:drawing>
        <wp:inline distT="0" distB="0" distL="0" distR="0" wp14:anchorId="59872CC0" wp14:editId="523797B9">
          <wp:extent cx="6210300" cy="314802"/>
          <wp:effectExtent l="0" t="0" r="0" b="9525"/>
          <wp:docPr id="196932722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31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DE312E" w14:textId="77777777" w:rsidR="009F4F91" w:rsidRDefault="009F4F91"/>
  <w:p w14:paraId="2BBCCEC0" w14:textId="77777777" w:rsidR="009F4F91" w:rsidRDefault="009F4F9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C120C" w14:textId="77777777" w:rsidR="007B7062" w:rsidRDefault="007B70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58598" w14:textId="77777777" w:rsidR="009A3B47" w:rsidRDefault="009A3B47">
      <w:r>
        <w:separator/>
      </w:r>
    </w:p>
  </w:footnote>
  <w:footnote w:type="continuationSeparator" w:id="0">
    <w:p w14:paraId="5729227E" w14:textId="77777777" w:rsidR="009A3B47" w:rsidRDefault="009A3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ACA08" w14:textId="77777777" w:rsidR="007B7062" w:rsidRDefault="007B706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8A4CC" w14:textId="04C1EA62" w:rsidR="00426029" w:rsidRDefault="00B85A76">
    <w:pPr>
      <w:pStyle w:val="Intestazione"/>
    </w:pPr>
    <w:r>
      <w:rPr>
        <w:noProof/>
      </w:rPr>
      <w:drawing>
        <wp:inline distT="0" distB="0" distL="0" distR="0" wp14:anchorId="1E4957BE" wp14:editId="1782C70D">
          <wp:extent cx="6210300" cy="1007277"/>
          <wp:effectExtent l="0" t="0" r="0" b="2540"/>
          <wp:docPr id="2044074338" name="Immagine 2044074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210300" cy="10072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26029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1C570" w14:textId="77777777" w:rsidR="007B7062" w:rsidRDefault="007B70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B5EC6"/>
    <w:multiLevelType w:val="hybridMultilevel"/>
    <w:tmpl w:val="5E484AFC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AF34153"/>
    <w:multiLevelType w:val="multilevel"/>
    <w:tmpl w:val="8A241E1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713421C"/>
    <w:multiLevelType w:val="multilevel"/>
    <w:tmpl w:val="CABE8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A3623"/>
    <w:multiLevelType w:val="multilevel"/>
    <w:tmpl w:val="1F92AA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4627589">
    <w:abstractNumId w:val="6"/>
  </w:num>
  <w:num w:numId="2" w16cid:durableId="1659650552">
    <w:abstractNumId w:val="18"/>
  </w:num>
  <w:num w:numId="3" w16cid:durableId="2142992583">
    <w:abstractNumId w:val="0"/>
  </w:num>
  <w:num w:numId="4" w16cid:durableId="102457732">
    <w:abstractNumId w:val="1"/>
  </w:num>
  <w:num w:numId="5" w16cid:durableId="1578512052">
    <w:abstractNumId w:val="2"/>
  </w:num>
  <w:num w:numId="6" w16cid:durableId="1236547490">
    <w:abstractNumId w:val="13"/>
  </w:num>
  <w:num w:numId="7" w16cid:durableId="414280458">
    <w:abstractNumId w:val="10"/>
  </w:num>
  <w:num w:numId="8" w16cid:durableId="1059788564">
    <w:abstractNumId w:val="23"/>
  </w:num>
  <w:num w:numId="9" w16cid:durableId="1047922356">
    <w:abstractNumId w:val="12"/>
  </w:num>
  <w:num w:numId="10" w16cid:durableId="697507067">
    <w:abstractNumId w:val="29"/>
  </w:num>
  <w:num w:numId="11" w16cid:durableId="1525050453">
    <w:abstractNumId w:val="20"/>
  </w:num>
  <w:num w:numId="12" w16cid:durableId="215092348">
    <w:abstractNumId w:val="7"/>
  </w:num>
  <w:num w:numId="13" w16cid:durableId="164591424">
    <w:abstractNumId w:val="8"/>
  </w:num>
  <w:num w:numId="14" w16cid:durableId="660816996">
    <w:abstractNumId w:val="5"/>
  </w:num>
  <w:num w:numId="15" w16cid:durableId="1596792293">
    <w:abstractNumId w:val="16"/>
  </w:num>
  <w:num w:numId="16" w16cid:durableId="116334776">
    <w:abstractNumId w:val="28"/>
  </w:num>
  <w:num w:numId="17" w16cid:durableId="1658221711">
    <w:abstractNumId w:val="9"/>
  </w:num>
  <w:num w:numId="18" w16cid:durableId="1671061976">
    <w:abstractNumId w:val="22"/>
  </w:num>
  <w:num w:numId="19" w16cid:durableId="1637952844">
    <w:abstractNumId w:val="3"/>
  </w:num>
  <w:num w:numId="20" w16cid:durableId="99029801">
    <w:abstractNumId w:val="4"/>
  </w:num>
  <w:num w:numId="21" w16cid:durableId="2083409811">
    <w:abstractNumId w:val="14"/>
  </w:num>
  <w:num w:numId="22" w16cid:durableId="2027828822">
    <w:abstractNumId w:val="15"/>
  </w:num>
  <w:num w:numId="23" w16cid:durableId="1400326441">
    <w:abstractNumId w:val="17"/>
  </w:num>
  <w:num w:numId="24" w16cid:durableId="654383935">
    <w:abstractNumId w:val="24"/>
  </w:num>
  <w:num w:numId="25" w16cid:durableId="129637878">
    <w:abstractNumId w:val="11"/>
  </w:num>
  <w:num w:numId="26" w16cid:durableId="832912483">
    <w:abstractNumId w:val="26"/>
  </w:num>
  <w:num w:numId="27" w16cid:durableId="1312910401">
    <w:abstractNumId w:val="27"/>
  </w:num>
  <w:num w:numId="28" w16cid:durableId="105587570">
    <w:abstractNumId w:val="25"/>
  </w:num>
  <w:num w:numId="29" w16cid:durableId="1125349881">
    <w:abstractNumId w:val="21"/>
  </w:num>
  <w:num w:numId="30" w16cid:durableId="7271491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16AC"/>
    <w:rsid w:val="0001314D"/>
    <w:rsid w:val="0001443F"/>
    <w:rsid w:val="00015D2C"/>
    <w:rsid w:val="00016658"/>
    <w:rsid w:val="00021EB3"/>
    <w:rsid w:val="0002563B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05A0"/>
    <w:rsid w:val="000815E4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1E77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077B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2B87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67C"/>
    <w:rsid w:val="0032693F"/>
    <w:rsid w:val="00331318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2F08"/>
    <w:rsid w:val="00426029"/>
    <w:rsid w:val="00430C48"/>
    <w:rsid w:val="00433CB5"/>
    <w:rsid w:val="00435CFB"/>
    <w:rsid w:val="00436388"/>
    <w:rsid w:val="0044224C"/>
    <w:rsid w:val="00443639"/>
    <w:rsid w:val="00443D7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4CDB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07EE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1502C"/>
    <w:rsid w:val="00520DBD"/>
    <w:rsid w:val="00520F00"/>
    <w:rsid w:val="00525018"/>
    <w:rsid w:val="00526196"/>
    <w:rsid w:val="005263CD"/>
    <w:rsid w:val="0052773A"/>
    <w:rsid w:val="00527AAD"/>
    <w:rsid w:val="00533A92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4D11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2AA6"/>
    <w:rsid w:val="00612CAA"/>
    <w:rsid w:val="00613E0F"/>
    <w:rsid w:val="006149C4"/>
    <w:rsid w:val="006167AA"/>
    <w:rsid w:val="0062483F"/>
    <w:rsid w:val="00630FBE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6F319F"/>
    <w:rsid w:val="007018B7"/>
    <w:rsid w:val="00705188"/>
    <w:rsid w:val="00706853"/>
    <w:rsid w:val="00706DD4"/>
    <w:rsid w:val="00710D1C"/>
    <w:rsid w:val="0071365E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1840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3EDB"/>
    <w:rsid w:val="007B4259"/>
    <w:rsid w:val="007B4C06"/>
    <w:rsid w:val="007B59D8"/>
    <w:rsid w:val="007B6800"/>
    <w:rsid w:val="007B7062"/>
    <w:rsid w:val="007B7A50"/>
    <w:rsid w:val="007C09AC"/>
    <w:rsid w:val="007C0A61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340C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B6E86"/>
    <w:rsid w:val="008C0440"/>
    <w:rsid w:val="008C1400"/>
    <w:rsid w:val="008C592F"/>
    <w:rsid w:val="008D1317"/>
    <w:rsid w:val="008E0DE5"/>
    <w:rsid w:val="008E7578"/>
    <w:rsid w:val="008F0CA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1BE2"/>
    <w:rsid w:val="00942D93"/>
    <w:rsid w:val="009454DE"/>
    <w:rsid w:val="00947939"/>
    <w:rsid w:val="00955B20"/>
    <w:rsid w:val="00956EC5"/>
    <w:rsid w:val="00964DE6"/>
    <w:rsid w:val="00971485"/>
    <w:rsid w:val="00972B2F"/>
    <w:rsid w:val="0097360E"/>
    <w:rsid w:val="009774B3"/>
    <w:rsid w:val="00980B3C"/>
    <w:rsid w:val="0098483C"/>
    <w:rsid w:val="00986B21"/>
    <w:rsid w:val="00990253"/>
    <w:rsid w:val="00990DB4"/>
    <w:rsid w:val="00993ACD"/>
    <w:rsid w:val="009944D6"/>
    <w:rsid w:val="009958CB"/>
    <w:rsid w:val="00997C40"/>
    <w:rsid w:val="009A0D66"/>
    <w:rsid w:val="009A3B47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578"/>
    <w:rsid w:val="009D7632"/>
    <w:rsid w:val="009F0115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24737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595"/>
    <w:rsid w:val="00AE366E"/>
    <w:rsid w:val="00AE6A54"/>
    <w:rsid w:val="00AF52DE"/>
    <w:rsid w:val="00B00B0E"/>
    <w:rsid w:val="00B00E23"/>
    <w:rsid w:val="00B0242A"/>
    <w:rsid w:val="00B037E8"/>
    <w:rsid w:val="00B03CC7"/>
    <w:rsid w:val="00B03CC9"/>
    <w:rsid w:val="00B05C53"/>
    <w:rsid w:val="00B122F3"/>
    <w:rsid w:val="00B2311E"/>
    <w:rsid w:val="00B23FD6"/>
    <w:rsid w:val="00B26CEE"/>
    <w:rsid w:val="00B314F7"/>
    <w:rsid w:val="00B31B50"/>
    <w:rsid w:val="00B31F80"/>
    <w:rsid w:val="00B32055"/>
    <w:rsid w:val="00B325B9"/>
    <w:rsid w:val="00B32F3E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5A76"/>
    <w:rsid w:val="00B87A3D"/>
    <w:rsid w:val="00B90CAE"/>
    <w:rsid w:val="00B92B95"/>
    <w:rsid w:val="00B96557"/>
    <w:rsid w:val="00B9725F"/>
    <w:rsid w:val="00BA532D"/>
    <w:rsid w:val="00BA6212"/>
    <w:rsid w:val="00BA6627"/>
    <w:rsid w:val="00BB0CD6"/>
    <w:rsid w:val="00BB1BF6"/>
    <w:rsid w:val="00BB38A7"/>
    <w:rsid w:val="00BB6BE2"/>
    <w:rsid w:val="00BC05C6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1EB5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09F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86CA7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249F"/>
    <w:rsid w:val="00E34D43"/>
    <w:rsid w:val="00E37236"/>
    <w:rsid w:val="00E42158"/>
    <w:rsid w:val="00E4244A"/>
    <w:rsid w:val="00E455B8"/>
    <w:rsid w:val="00E45F3B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A4F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4D66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0F2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Maria Francesca Lauro</cp:lastModifiedBy>
  <cp:revision>2</cp:revision>
  <cp:lastPrinted>2024-06-10T08:04:00Z</cp:lastPrinted>
  <dcterms:created xsi:type="dcterms:W3CDTF">2025-02-06T09:45:00Z</dcterms:created>
  <dcterms:modified xsi:type="dcterms:W3CDTF">2025-02-06T09:45:00Z</dcterms:modified>
</cp:coreProperties>
</file>