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C44A3" w14:textId="77777777" w:rsidR="006F319F" w:rsidRDefault="006F319F" w:rsidP="0002563B">
      <w:pPr>
        <w:jc w:val="both"/>
        <w:rPr>
          <w:sz w:val="16"/>
          <w:szCs w:val="16"/>
        </w:rPr>
      </w:pPr>
    </w:p>
    <w:p w14:paraId="40052AA4" w14:textId="77777777" w:rsidR="008507A3" w:rsidRPr="008507A3" w:rsidRDefault="008507A3" w:rsidP="008507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  <w:lang w:val="en-US" w:eastAsia="en-US"/>
        </w:rPr>
      </w:pPr>
      <w:r w:rsidRPr="008507A3">
        <w:rPr>
          <w:rFonts w:ascii="Calibri" w:eastAsia="Calibri" w:hAnsi="Calibri" w:cs="Calibri"/>
          <w:b/>
          <w:color w:val="000000"/>
          <w:sz w:val="28"/>
          <w:szCs w:val="28"/>
          <w:lang w:val="en-US" w:eastAsia="en-US"/>
        </w:rPr>
        <w:t>CANDIDATURA RECLUTAMENTO FIGURE PROFESSIONALI</w:t>
      </w:r>
    </w:p>
    <w:p w14:paraId="3CC35EDE" w14:textId="77777777" w:rsidR="008507A3" w:rsidRDefault="008507A3" w:rsidP="008507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Calibri" w:eastAsia="Calibri" w:hAnsi="Calibri" w:cs="Calibri"/>
          <w:b/>
          <w:color w:val="000000"/>
          <w:sz w:val="28"/>
          <w:szCs w:val="28"/>
          <w:lang w:val="en-US" w:eastAsia="en-US"/>
        </w:rPr>
      </w:pPr>
      <w:r w:rsidRPr="008507A3">
        <w:rPr>
          <w:rFonts w:ascii="Calibri" w:eastAsia="Calibri" w:hAnsi="Calibri" w:cs="Calibri"/>
          <w:b/>
          <w:color w:val="000000"/>
          <w:sz w:val="28"/>
          <w:szCs w:val="28"/>
          <w:lang w:val="en-US" w:eastAsia="en-US"/>
        </w:rPr>
        <w:t xml:space="preserve">TUTOR </w:t>
      </w:r>
    </w:p>
    <w:p w14:paraId="73AB6F4A" w14:textId="73D5943B" w:rsidR="008507A3" w:rsidRDefault="008507A3" w:rsidP="008507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Calibri" w:eastAsia="Calibri" w:hAnsi="Calibri" w:cs="Calibri"/>
          <w:b/>
          <w:color w:val="000000"/>
          <w:sz w:val="28"/>
          <w:szCs w:val="28"/>
          <w:lang w:val="en-US" w:eastAsia="en-US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lang w:val="en-US" w:eastAsia="en-US"/>
        </w:rPr>
        <w:t xml:space="preserve">ALLEGATO A </w:t>
      </w:r>
    </w:p>
    <w:p w14:paraId="2BF4D519" w14:textId="77777777" w:rsidR="008507A3" w:rsidRPr="008507A3" w:rsidRDefault="008507A3" w:rsidP="008507A3">
      <w:pPr>
        <w:widowControl w:val="0"/>
        <w:pBdr>
          <w:top w:val="nil"/>
          <w:left w:val="nil"/>
          <w:bottom w:val="nil"/>
          <w:right w:val="nil"/>
          <w:between w:val="nil"/>
        </w:pBdr>
        <w:ind w:left="104"/>
        <w:jc w:val="both"/>
        <w:rPr>
          <w:rFonts w:ascii="Calibri" w:eastAsia="Calibri" w:hAnsi="Calibri" w:cs="Calibri"/>
          <w:color w:val="000000"/>
          <w:sz w:val="24"/>
          <w:szCs w:val="24"/>
          <w:lang w:val="en-US" w:eastAsia="en-US"/>
        </w:rPr>
      </w:pPr>
    </w:p>
    <w:p w14:paraId="6A9FFC9E" w14:textId="77777777" w:rsidR="008507A3" w:rsidRPr="008507A3" w:rsidRDefault="008507A3" w:rsidP="008507A3">
      <w:pPr>
        <w:widowControl w:val="0"/>
        <w:spacing w:line="480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  <w:bookmarkStart w:id="0" w:name="_heading=h.30j0zll" w:colFirst="0" w:colLast="0"/>
      <w:bookmarkEnd w:id="0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Il/la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sottoscritto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/a ………………………………………………………………………………………………………………………………………………………………</w:t>
      </w:r>
    </w:p>
    <w:p w14:paraId="16AB1FC1" w14:textId="77777777" w:rsidR="008507A3" w:rsidRPr="008507A3" w:rsidRDefault="008507A3" w:rsidP="008507A3">
      <w:pPr>
        <w:widowControl w:val="0"/>
        <w:spacing w:line="480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nato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/a a ……………………………………………………………………………………………………….……… prov. (…….) il ……. / ……. / ……………………</w:t>
      </w:r>
    </w:p>
    <w:p w14:paraId="3DEDE73C" w14:textId="77777777" w:rsidR="008507A3" w:rsidRPr="008507A3" w:rsidRDefault="008507A3" w:rsidP="008507A3">
      <w:pPr>
        <w:widowControl w:val="0"/>
        <w:spacing w:line="480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codice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fiscale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: …………………………………………………………………………………………………………………………………………………………………….</w:t>
      </w:r>
    </w:p>
    <w:p w14:paraId="6ACCC482" w14:textId="77777777" w:rsidR="008507A3" w:rsidRPr="008507A3" w:rsidRDefault="008507A3" w:rsidP="008507A3">
      <w:pPr>
        <w:widowControl w:val="0"/>
        <w:spacing w:line="480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residente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 a …………………………………………………………………………………………………………… prov. (…….) C.A.P. ………………………………</w:t>
      </w:r>
    </w:p>
    <w:p w14:paraId="4C9B95A7" w14:textId="77777777" w:rsidR="008507A3" w:rsidRPr="008507A3" w:rsidRDefault="008507A3" w:rsidP="008507A3">
      <w:pPr>
        <w:widowControl w:val="0"/>
        <w:spacing w:line="480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in Via ………………………………………………………………………………………………………………………… n. ………………………………………………….</w:t>
      </w:r>
    </w:p>
    <w:p w14:paraId="07C90D33" w14:textId="77777777" w:rsidR="008507A3" w:rsidRPr="008507A3" w:rsidRDefault="008507A3" w:rsidP="008507A3">
      <w:pPr>
        <w:widowControl w:val="0"/>
        <w:spacing w:line="480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tel.: …………………………………………………………………………………………………………………………………………………………………………………….</w:t>
      </w:r>
    </w:p>
    <w:p w14:paraId="470C15B9" w14:textId="77777777" w:rsidR="008507A3" w:rsidRPr="008507A3" w:rsidRDefault="008507A3" w:rsidP="008507A3">
      <w:pPr>
        <w:widowControl w:val="0"/>
        <w:spacing w:line="480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indirizzo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 di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posta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elettronica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: …………………………………………………………………………………………………………………………………………….</w:t>
      </w:r>
    </w:p>
    <w:p w14:paraId="35AA3CE3" w14:textId="77777777" w:rsidR="008507A3" w:rsidRPr="008507A3" w:rsidRDefault="008507A3" w:rsidP="008507A3">
      <w:pPr>
        <w:widowControl w:val="0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in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servizio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presso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 ………………………………………………………………………… con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funzione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 di ……………………………………………………………</w:t>
      </w:r>
    </w:p>
    <w:p w14:paraId="5EEEB2C5" w14:textId="77777777" w:rsidR="008507A3" w:rsidRPr="008507A3" w:rsidRDefault="008507A3" w:rsidP="008507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Calibri" w:eastAsia="Calibri" w:hAnsi="Calibri" w:cs="Calibri"/>
          <w:b/>
          <w:i/>
          <w:color w:val="000000"/>
          <w:sz w:val="28"/>
          <w:szCs w:val="28"/>
          <w:lang w:val="en-US" w:eastAsia="en-US"/>
        </w:rPr>
      </w:pPr>
      <w:r w:rsidRPr="008507A3">
        <w:rPr>
          <w:rFonts w:ascii="Calibri" w:eastAsia="Calibri" w:hAnsi="Calibri" w:cs="Calibri"/>
          <w:b/>
          <w:i/>
          <w:color w:val="000000"/>
          <w:sz w:val="28"/>
          <w:szCs w:val="28"/>
          <w:lang w:val="en-US" w:eastAsia="en-US"/>
        </w:rPr>
        <w:t>CHIEDE</w:t>
      </w:r>
    </w:p>
    <w:p w14:paraId="3A2336D7" w14:textId="1840B81C" w:rsidR="008507A3" w:rsidRPr="00CD72B1" w:rsidRDefault="008507A3" w:rsidP="008507A3">
      <w:pPr>
        <w:widowControl w:val="0"/>
        <w:autoSpaceDE w:val="0"/>
        <w:autoSpaceDN w:val="0"/>
        <w:spacing w:before="25" w:line="259" w:lineRule="auto"/>
        <w:ind w:left="112" w:right="130" w:firstLine="596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di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essere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ammesso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/a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alla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procedura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di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selezione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interna</w:t>
      </w: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come tutor </w:t>
      </w:r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per il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progetto</w:t>
      </w:r>
      <w:proofErr w:type="spellEnd"/>
      <w:r w:rsidRPr="008507A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CD72B1">
        <w:rPr>
          <w:rFonts w:ascii="Calibri" w:eastAsia="Calibri" w:hAnsi="Calibri" w:cs="Calibri"/>
          <w:b/>
          <w:sz w:val="22"/>
          <w:szCs w:val="22"/>
          <w:lang w:eastAsia="en-US"/>
        </w:rPr>
        <w:t>Erasmus</w:t>
      </w:r>
      <w:r w:rsidRPr="00CD72B1">
        <w:rPr>
          <w:rFonts w:ascii="Calibri" w:eastAsia="Calibri" w:hAnsi="Calibri" w:cs="Calibri"/>
          <w:b/>
          <w:spacing w:val="-3"/>
          <w:sz w:val="22"/>
          <w:szCs w:val="22"/>
          <w:lang w:eastAsia="en-US"/>
        </w:rPr>
        <w:t xml:space="preserve"> </w:t>
      </w:r>
      <w:r w:rsidRPr="00CD72B1">
        <w:rPr>
          <w:rFonts w:ascii="Calibri" w:eastAsia="Calibri" w:hAnsi="Calibri" w:cs="Calibri"/>
          <w:b/>
          <w:sz w:val="22"/>
          <w:szCs w:val="22"/>
          <w:lang w:eastAsia="en-US"/>
        </w:rPr>
        <w:t>Plus Azione KA1 Mobilità individuale ai fini dell'apprendimento - Ambito VET- Progetto n. 2023-1-IT01-KA121-VET-.</w:t>
      </w:r>
    </w:p>
    <w:p w14:paraId="064D1566" w14:textId="73FBA6F3" w:rsidR="008507A3" w:rsidRPr="008507A3" w:rsidRDefault="008507A3" w:rsidP="008507A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</w:p>
    <w:p w14:paraId="563A97C3" w14:textId="77777777" w:rsidR="008507A3" w:rsidRPr="008507A3" w:rsidRDefault="008507A3" w:rsidP="008507A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</w:p>
    <w:p w14:paraId="021B2052" w14:textId="77777777" w:rsidR="008507A3" w:rsidRPr="008507A3" w:rsidRDefault="008507A3" w:rsidP="008507A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lastRenderedPageBreak/>
        <w:t xml:space="preserve">A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tal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proposito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, il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sottoscritto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dichiara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sotto la propria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responsabilità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e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consapevole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della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responsabilità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penale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previste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dagli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artt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. 75 e 76 del DPR 28.12.2000 n. 445 e successive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modificazioni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nel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caso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di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dichiarazioni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mendaci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falsità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negli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atti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o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uso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di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atti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falsi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(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segnare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solo le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voci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che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ricorrono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):</w:t>
      </w:r>
    </w:p>
    <w:p w14:paraId="65B3A6DB" w14:textId="77777777" w:rsidR="008507A3" w:rsidRPr="008507A3" w:rsidRDefault="008507A3" w:rsidP="008507A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che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suddetti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dati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anagrafici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corrispondono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al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sottoscrittore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della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presente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istanza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;</w:t>
      </w:r>
    </w:p>
    <w:p w14:paraId="38150652" w14:textId="77777777" w:rsidR="008507A3" w:rsidRPr="008507A3" w:rsidRDefault="008507A3" w:rsidP="008507A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che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recapiti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indicati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sono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quelli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che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il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sottoscritto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intende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utilizzare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per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ricevere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eventuali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comunicazioni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da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parte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dell’Istituto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Scolastico in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merito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alla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presente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procedura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concorsuale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;</w:t>
      </w:r>
    </w:p>
    <w:p w14:paraId="19A05274" w14:textId="77777777" w:rsidR="008507A3" w:rsidRPr="008507A3" w:rsidRDefault="008507A3" w:rsidP="008507A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di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essere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in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possesso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della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cittadinanza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italiana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;</w:t>
      </w:r>
    </w:p>
    <w:p w14:paraId="3687FDBD" w14:textId="77777777" w:rsidR="008507A3" w:rsidRPr="008507A3" w:rsidRDefault="008507A3" w:rsidP="008507A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di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essere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in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possesso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della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cittadinanza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del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seguente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Stato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: ………………………………………………….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facente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parte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della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UE e di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godere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dei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diritti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civili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e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politici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dello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Stato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di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appartenenza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;</w:t>
      </w:r>
    </w:p>
    <w:p w14:paraId="1A1E0E15" w14:textId="77777777" w:rsidR="008507A3" w:rsidRPr="008507A3" w:rsidRDefault="008507A3" w:rsidP="008507A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di non aver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riportato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condanne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penali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;</w:t>
      </w:r>
    </w:p>
    <w:p w14:paraId="0E0F0DFA" w14:textId="77777777" w:rsidR="008507A3" w:rsidRPr="008507A3" w:rsidRDefault="008507A3" w:rsidP="008507A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di non aver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procedimenti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penali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pendenti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;</w:t>
      </w:r>
    </w:p>
    <w:p w14:paraId="7297FB32" w14:textId="77777777" w:rsidR="008507A3" w:rsidRPr="008507A3" w:rsidRDefault="008507A3" w:rsidP="008507A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di non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essere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a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conoscenza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di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essere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sottoposto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a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procedimenti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penali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;</w:t>
      </w:r>
    </w:p>
    <w:p w14:paraId="4B8CA307" w14:textId="77777777" w:rsidR="008507A3" w:rsidRPr="008507A3" w:rsidRDefault="008507A3" w:rsidP="008507A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di aver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riportato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condanne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penali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passate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in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giudicato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per le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seguenti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fattispecie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di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reati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: ………………………………</w:t>
      </w:r>
      <w:proofErr w:type="gram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…..</w:t>
      </w:r>
      <w:proofErr w:type="gramEnd"/>
    </w:p>
    <w:p w14:paraId="6D5712BD" w14:textId="77777777" w:rsidR="008507A3" w:rsidRPr="008507A3" w:rsidRDefault="008507A3" w:rsidP="008507A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………………………………………………………………………………………………………………………………………………………………………………;</w:t>
      </w:r>
    </w:p>
    <w:p w14:paraId="4076DCA3" w14:textId="77777777" w:rsidR="008507A3" w:rsidRPr="008507A3" w:rsidRDefault="008507A3" w:rsidP="008507A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di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avere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seguenti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procedimenti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penali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in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corso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: ………………………………………………………………………………………………</w:t>
      </w:r>
      <w:proofErr w:type="gram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…..</w:t>
      </w:r>
      <w:proofErr w:type="gramEnd"/>
    </w:p>
    <w:p w14:paraId="2AFB3C59" w14:textId="77777777" w:rsidR="008507A3" w:rsidRPr="008507A3" w:rsidRDefault="008507A3" w:rsidP="008507A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………………………………………………………………………………………………………………………………………………………………………………;</w:t>
      </w:r>
    </w:p>
    <w:p w14:paraId="0346E1BA" w14:textId="77777777" w:rsidR="008507A3" w:rsidRPr="008507A3" w:rsidRDefault="008507A3" w:rsidP="008507A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di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essere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dipendente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presso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altra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Amministrazione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Pubblica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: ……………………………………………………………………………</w:t>
      </w:r>
      <w:proofErr w:type="gram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…..</w:t>
      </w:r>
      <w:proofErr w:type="gram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,</w:t>
      </w:r>
    </w:p>
    <w:p w14:paraId="514E434F" w14:textId="77777777" w:rsidR="008507A3" w:rsidRPr="008507A3" w:rsidRDefault="008507A3" w:rsidP="008507A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ovvero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di non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essere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dipendente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presso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altre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Pubbliche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Amministrazioni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;</w:t>
      </w:r>
    </w:p>
    <w:p w14:paraId="42790405" w14:textId="77777777" w:rsidR="008507A3" w:rsidRPr="008507A3" w:rsidRDefault="008507A3" w:rsidP="008507A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di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accettare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tutte le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indicazioni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contenute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nel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Bando e di dare espresso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assenso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al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trattamento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dei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dati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personali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finalizzato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alla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gestione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della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procedura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concorsuale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e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degli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adempimenti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conseguenti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ai sensi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della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vigente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legislazione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in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materia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.</w:t>
      </w:r>
    </w:p>
    <w:p w14:paraId="379C07E3" w14:textId="77777777" w:rsidR="008507A3" w:rsidRPr="008507A3" w:rsidRDefault="008507A3" w:rsidP="008507A3">
      <w:pPr>
        <w:widowControl w:val="0"/>
        <w:rPr>
          <w:rFonts w:ascii="Calibri" w:eastAsia="Calibri" w:hAnsi="Calibri" w:cs="Calibri"/>
          <w:sz w:val="22"/>
          <w:szCs w:val="22"/>
          <w:lang w:val="en-US" w:eastAsia="en-US"/>
        </w:rPr>
      </w:pPr>
    </w:p>
    <w:p w14:paraId="77E761A8" w14:textId="77777777" w:rsidR="008507A3" w:rsidRPr="008507A3" w:rsidRDefault="008507A3" w:rsidP="008507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Il/La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sottoscritto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/a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dichiara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, sotto la propria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responsabilità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, di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essere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in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possesso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dei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titoli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di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ammissione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previsti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, di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avere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preso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visione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del Bando e di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essere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a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conoscenza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che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le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dichiarazioni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dei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requisiti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qualità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e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titoli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riportati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nella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domanda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e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nel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curriculum vitae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allegato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sono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soggette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alle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disposizioni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del Testo Unico in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materia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di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documentazione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amministrativa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emanate con DPR 28.12.2000 n. 445. In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tal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senso,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autocertifica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punteggi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di cui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all’ALLEGATO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B del Bando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debitamente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compilato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nella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“Colonna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Punti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”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attribuiti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dal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medesimo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.</w:t>
      </w:r>
    </w:p>
    <w:p w14:paraId="029A7434" w14:textId="77777777" w:rsidR="008507A3" w:rsidRPr="008507A3" w:rsidRDefault="008507A3" w:rsidP="008507A3">
      <w:pPr>
        <w:widowControl w:val="0"/>
        <w:rPr>
          <w:rFonts w:ascii="Calibri" w:eastAsia="Calibri" w:hAnsi="Calibri" w:cs="Calibri"/>
          <w:sz w:val="22"/>
          <w:szCs w:val="22"/>
          <w:lang w:val="en-US" w:eastAsia="en-US"/>
        </w:rPr>
      </w:pPr>
    </w:p>
    <w:p w14:paraId="7A68A044" w14:textId="77777777" w:rsidR="008507A3" w:rsidRPr="008507A3" w:rsidRDefault="008507A3" w:rsidP="008507A3">
      <w:pPr>
        <w:widowControl w:val="0"/>
        <w:ind w:firstLine="567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r w:rsidRPr="008507A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Si </w:t>
      </w:r>
      <w:proofErr w:type="spellStart"/>
      <w:r w:rsidRPr="008507A3">
        <w:rPr>
          <w:rFonts w:ascii="Calibri" w:eastAsia="Calibri" w:hAnsi="Calibri" w:cs="Calibri"/>
          <w:b/>
          <w:sz w:val="22"/>
          <w:szCs w:val="22"/>
          <w:lang w:val="en-US" w:eastAsia="en-US"/>
        </w:rPr>
        <w:t>allega</w:t>
      </w:r>
      <w:proofErr w:type="spellEnd"/>
      <w:r w:rsidRPr="008507A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b/>
          <w:sz w:val="22"/>
          <w:szCs w:val="22"/>
          <w:lang w:val="en-US" w:eastAsia="en-US"/>
        </w:rPr>
        <w:t>alla</w:t>
      </w:r>
      <w:proofErr w:type="spellEnd"/>
      <w:r w:rsidRPr="008507A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b/>
          <w:sz w:val="22"/>
          <w:szCs w:val="22"/>
          <w:lang w:val="en-US" w:eastAsia="en-US"/>
        </w:rPr>
        <w:t>presente</w:t>
      </w:r>
      <w:proofErr w:type="spellEnd"/>
      <w:r w:rsidRPr="008507A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b/>
          <w:sz w:val="22"/>
          <w:szCs w:val="22"/>
          <w:lang w:val="en-US" w:eastAsia="en-US"/>
        </w:rPr>
        <w:t>domanda</w:t>
      </w:r>
      <w:proofErr w:type="spellEnd"/>
      <w:r w:rsidRPr="008507A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la </w:t>
      </w:r>
      <w:proofErr w:type="spellStart"/>
      <w:r w:rsidRPr="008507A3">
        <w:rPr>
          <w:rFonts w:ascii="Calibri" w:eastAsia="Calibri" w:hAnsi="Calibri" w:cs="Calibri"/>
          <w:b/>
          <w:sz w:val="22"/>
          <w:szCs w:val="22"/>
          <w:lang w:val="en-US" w:eastAsia="en-US"/>
        </w:rPr>
        <w:t>seguente</w:t>
      </w:r>
      <w:proofErr w:type="spellEnd"/>
      <w:r w:rsidRPr="008507A3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b/>
          <w:sz w:val="22"/>
          <w:szCs w:val="22"/>
          <w:lang w:val="en-US" w:eastAsia="en-US"/>
        </w:rPr>
        <w:t>documentazione</w:t>
      </w:r>
      <w:proofErr w:type="spellEnd"/>
      <w:r w:rsidRPr="008507A3">
        <w:rPr>
          <w:rFonts w:ascii="Calibri" w:eastAsia="Calibri" w:hAnsi="Calibri" w:cs="Calibri"/>
          <w:b/>
          <w:sz w:val="22"/>
          <w:szCs w:val="22"/>
          <w:lang w:val="en-US" w:eastAsia="en-US"/>
        </w:rPr>
        <w:t>:</w:t>
      </w:r>
    </w:p>
    <w:p w14:paraId="1AD94572" w14:textId="77777777" w:rsidR="008507A3" w:rsidRPr="008507A3" w:rsidRDefault="008507A3" w:rsidP="008507A3">
      <w:pPr>
        <w:widowControl w:val="0"/>
        <w:rPr>
          <w:rFonts w:ascii="Calibri" w:eastAsia="Calibri" w:hAnsi="Calibri" w:cs="Calibri"/>
          <w:sz w:val="22"/>
          <w:szCs w:val="22"/>
          <w:lang w:val="en-US" w:eastAsia="en-US"/>
        </w:rPr>
      </w:pPr>
    </w:p>
    <w:p w14:paraId="1C49F0D2" w14:textId="77777777" w:rsidR="008507A3" w:rsidRPr="008507A3" w:rsidRDefault="008507A3" w:rsidP="008507A3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568" w:hanging="284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8507A3">
        <w:rPr>
          <w:rFonts w:ascii="Calibri" w:eastAsia="Calibri" w:hAnsi="Calibri" w:cs="Calibri"/>
          <w:b/>
          <w:color w:val="000000"/>
          <w:sz w:val="22"/>
          <w:szCs w:val="22"/>
          <w:lang w:val="en-US" w:eastAsia="en-US"/>
        </w:rPr>
        <w:t>ALLEGATO B</w:t>
      </w:r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–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Tabella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di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valutazione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dei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titoli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debitamente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compilata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e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sottoscritta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;</w:t>
      </w:r>
    </w:p>
    <w:p w14:paraId="5BA869ED" w14:textId="77777777" w:rsidR="008507A3" w:rsidRPr="008507A3" w:rsidRDefault="008507A3" w:rsidP="008507A3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568" w:hanging="284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8507A3">
        <w:rPr>
          <w:rFonts w:ascii="Calibri" w:eastAsia="Calibri" w:hAnsi="Calibri" w:cs="Calibri"/>
          <w:b/>
          <w:color w:val="000000"/>
          <w:sz w:val="22"/>
          <w:szCs w:val="22"/>
          <w:lang w:val="en-US" w:eastAsia="en-US"/>
        </w:rPr>
        <w:t>Curriculum vitae</w:t>
      </w:r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su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modello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europeo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sottoscritto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dal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candidato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;</w:t>
      </w:r>
    </w:p>
    <w:p w14:paraId="66F4876E" w14:textId="77777777" w:rsidR="008507A3" w:rsidRPr="008507A3" w:rsidRDefault="008507A3" w:rsidP="008507A3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Copia di un </w:t>
      </w:r>
      <w:proofErr w:type="spellStart"/>
      <w:r w:rsidRPr="008507A3">
        <w:rPr>
          <w:rFonts w:ascii="Calibri" w:eastAsia="Calibri" w:hAnsi="Calibri" w:cs="Calibri"/>
          <w:b/>
          <w:color w:val="000000"/>
          <w:sz w:val="22"/>
          <w:szCs w:val="22"/>
          <w:lang w:val="en-US" w:eastAsia="en-US"/>
        </w:rPr>
        <w:t>documento</w:t>
      </w:r>
      <w:proofErr w:type="spellEnd"/>
      <w:r w:rsidRPr="008507A3">
        <w:rPr>
          <w:rFonts w:ascii="Calibri" w:eastAsia="Calibri" w:hAnsi="Calibri" w:cs="Calibri"/>
          <w:b/>
          <w:color w:val="000000"/>
          <w:sz w:val="22"/>
          <w:szCs w:val="22"/>
          <w:lang w:val="en-US" w:eastAsia="en-US"/>
        </w:rPr>
        <w:t xml:space="preserve"> di </w:t>
      </w:r>
      <w:proofErr w:type="spellStart"/>
      <w:r w:rsidRPr="008507A3">
        <w:rPr>
          <w:rFonts w:ascii="Calibri" w:eastAsia="Calibri" w:hAnsi="Calibri" w:cs="Calibri"/>
          <w:b/>
          <w:color w:val="000000"/>
          <w:sz w:val="22"/>
          <w:szCs w:val="22"/>
          <w:lang w:val="en-US" w:eastAsia="en-US"/>
        </w:rPr>
        <w:t>riconoscimento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valido</w:t>
      </w:r>
      <w:proofErr w:type="spellEnd"/>
      <w:r w:rsidRPr="008507A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. </w:t>
      </w:r>
    </w:p>
    <w:p w14:paraId="4DFC7B19" w14:textId="77777777" w:rsidR="008507A3" w:rsidRPr="008507A3" w:rsidRDefault="008507A3" w:rsidP="008507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</w:p>
    <w:tbl>
      <w:tblPr>
        <w:tblW w:w="1047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5236"/>
      </w:tblGrid>
      <w:tr w:rsidR="008507A3" w:rsidRPr="008507A3" w14:paraId="24F91B95" w14:textId="77777777" w:rsidTr="000939B4">
        <w:trPr>
          <w:jc w:val="center"/>
        </w:trPr>
        <w:tc>
          <w:tcPr>
            <w:tcW w:w="5235" w:type="dxa"/>
            <w:vAlign w:val="center"/>
          </w:tcPr>
          <w:p w14:paraId="6A0B5CC0" w14:textId="77777777" w:rsidR="008507A3" w:rsidRPr="008507A3" w:rsidRDefault="008507A3" w:rsidP="008507A3">
            <w:pPr>
              <w:widowControl w:val="0"/>
              <w:ind w:firstLine="321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8507A3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DATA</w:t>
            </w:r>
            <w:r w:rsidRPr="008507A3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50F21674" w14:textId="77777777" w:rsidR="008507A3" w:rsidRPr="008507A3" w:rsidRDefault="008507A3" w:rsidP="008507A3">
            <w:pPr>
              <w:widowControl w:val="0"/>
              <w:spacing w:line="48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8507A3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FIRMA</w:t>
            </w:r>
          </w:p>
          <w:p w14:paraId="72543EC6" w14:textId="77777777" w:rsidR="008507A3" w:rsidRPr="008507A3" w:rsidRDefault="008507A3" w:rsidP="008507A3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8507A3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………………………………………………………………..</w:t>
            </w:r>
          </w:p>
        </w:tc>
      </w:tr>
    </w:tbl>
    <w:p w14:paraId="03A3DB1B" w14:textId="77777777" w:rsidR="008507A3" w:rsidRPr="008507A3" w:rsidRDefault="008507A3" w:rsidP="008507A3">
      <w:pPr>
        <w:widowControl w:val="0"/>
        <w:rPr>
          <w:rFonts w:ascii="Calibri" w:eastAsia="Calibri" w:hAnsi="Calibri" w:cs="Calibri"/>
          <w:sz w:val="22"/>
          <w:szCs w:val="22"/>
          <w:lang w:val="en-US" w:eastAsia="en-US"/>
        </w:rPr>
      </w:pPr>
    </w:p>
    <w:p w14:paraId="40194239" w14:textId="77777777" w:rsidR="008507A3" w:rsidRPr="008507A3" w:rsidRDefault="008507A3" w:rsidP="008507A3">
      <w:pPr>
        <w:widowControl w:val="0"/>
        <w:jc w:val="center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*********************************************************</w:t>
      </w:r>
    </w:p>
    <w:p w14:paraId="240E4D04" w14:textId="77777777" w:rsidR="008507A3" w:rsidRPr="008507A3" w:rsidRDefault="008507A3" w:rsidP="008507A3">
      <w:pPr>
        <w:widowControl w:val="0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</w:p>
    <w:p w14:paraId="53AD50CB" w14:textId="77777777" w:rsidR="008507A3" w:rsidRPr="008507A3" w:rsidRDefault="008507A3" w:rsidP="008507A3">
      <w:pPr>
        <w:widowControl w:val="0"/>
        <w:ind w:firstLine="567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Ai sensi del </w:t>
      </w:r>
      <w:proofErr w:type="spellStart"/>
      <w:proofErr w:type="gram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D.Lgs</w:t>
      </w:r>
      <w:proofErr w:type="spellEnd"/>
      <w:proofErr w:type="gram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. n. 196/2003, il/la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sottoscritto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/a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autorizza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 il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trattamento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dei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dati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contenuti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nella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domanda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finalizzato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unicamente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alla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gestione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della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procedura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 di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valutazione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comparativa</w:t>
      </w:r>
      <w:proofErr w:type="spellEnd"/>
      <w:r w:rsidRPr="008507A3">
        <w:rPr>
          <w:rFonts w:ascii="Calibri" w:eastAsia="Calibri" w:hAnsi="Calibri" w:cs="Calibri"/>
          <w:sz w:val="22"/>
          <w:szCs w:val="22"/>
          <w:lang w:val="en-US" w:eastAsia="en-US"/>
        </w:rPr>
        <w:t>.</w:t>
      </w:r>
    </w:p>
    <w:p w14:paraId="3B015A62" w14:textId="77777777" w:rsidR="008507A3" w:rsidRPr="008507A3" w:rsidRDefault="008507A3" w:rsidP="008507A3">
      <w:pPr>
        <w:widowControl w:val="0"/>
        <w:ind w:firstLine="567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</w:p>
    <w:tbl>
      <w:tblPr>
        <w:tblW w:w="1047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5236"/>
      </w:tblGrid>
      <w:tr w:rsidR="008507A3" w:rsidRPr="008507A3" w14:paraId="0BD05FC7" w14:textId="77777777" w:rsidTr="000939B4">
        <w:trPr>
          <w:jc w:val="center"/>
        </w:trPr>
        <w:tc>
          <w:tcPr>
            <w:tcW w:w="5235" w:type="dxa"/>
            <w:vAlign w:val="center"/>
          </w:tcPr>
          <w:p w14:paraId="3DF524E3" w14:textId="77777777" w:rsidR="008507A3" w:rsidRPr="008507A3" w:rsidRDefault="008507A3" w:rsidP="008507A3">
            <w:pPr>
              <w:widowControl w:val="0"/>
              <w:ind w:firstLine="321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8507A3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DATA</w:t>
            </w:r>
            <w:r w:rsidRPr="008507A3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0094F6A7" w14:textId="77777777" w:rsidR="008507A3" w:rsidRPr="008507A3" w:rsidRDefault="008507A3" w:rsidP="008507A3">
            <w:pPr>
              <w:widowControl w:val="0"/>
              <w:spacing w:line="48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8507A3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FIRMA</w:t>
            </w:r>
          </w:p>
          <w:p w14:paraId="6DC72481" w14:textId="77777777" w:rsidR="008507A3" w:rsidRPr="008507A3" w:rsidRDefault="008507A3" w:rsidP="008507A3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8507A3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………………………………………………………………..</w:t>
            </w:r>
          </w:p>
        </w:tc>
      </w:tr>
    </w:tbl>
    <w:p w14:paraId="1666EC2E" w14:textId="77777777" w:rsidR="006F319F" w:rsidRDefault="006F319F" w:rsidP="0002563B">
      <w:pPr>
        <w:jc w:val="both"/>
        <w:rPr>
          <w:sz w:val="16"/>
          <w:szCs w:val="16"/>
        </w:rPr>
      </w:pPr>
    </w:p>
    <w:sectPr w:rsidR="006F319F" w:rsidSect="00080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60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2E0C1" w14:textId="77777777" w:rsidR="0025628A" w:rsidRDefault="0025628A">
      <w:r>
        <w:separator/>
      </w:r>
    </w:p>
  </w:endnote>
  <w:endnote w:type="continuationSeparator" w:id="0">
    <w:p w14:paraId="60A232CC" w14:textId="77777777" w:rsidR="0025628A" w:rsidRDefault="0025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103B99C7" w:rsidR="00AF52DE" w:rsidRDefault="00E2249F">
    <w:pPr>
      <w:pStyle w:val="Pidipagina"/>
    </w:pPr>
    <w:r w:rsidRPr="00FE459A">
      <w:rPr>
        <w:noProof/>
      </w:rPr>
      <w:drawing>
        <wp:inline distT="0" distB="0" distL="0" distR="0" wp14:anchorId="59872CC0" wp14:editId="523797B9">
          <wp:extent cx="6210300" cy="314802"/>
          <wp:effectExtent l="0" t="0" r="0" b="9525"/>
          <wp:docPr id="196932722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E312E" w14:textId="77777777" w:rsidR="009F4F91" w:rsidRDefault="009F4F91"/>
  <w:p w14:paraId="2BBCCEC0" w14:textId="77777777" w:rsidR="009F4F91" w:rsidRDefault="009F4F9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120C" w14:textId="77777777" w:rsidR="007B7062" w:rsidRDefault="007B70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647FA" w14:textId="77777777" w:rsidR="0025628A" w:rsidRDefault="0025628A">
      <w:r>
        <w:separator/>
      </w:r>
    </w:p>
  </w:footnote>
  <w:footnote w:type="continuationSeparator" w:id="0">
    <w:p w14:paraId="169D09BD" w14:textId="77777777" w:rsidR="0025628A" w:rsidRDefault="0025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CA08" w14:textId="77777777" w:rsidR="007B7062" w:rsidRDefault="007B70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8A4CC" w14:textId="04C1EA62" w:rsidR="00426029" w:rsidRDefault="00B85A76">
    <w:pPr>
      <w:pStyle w:val="Intestazione"/>
    </w:pPr>
    <w:r>
      <w:rPr>
        <w:noProof/>
      </w:rPr>
      <w:drawing>
        <wp:inline distT="0" distB="0" distL="0" distR="0" wp14:anchorId="1E4957BE" wp14:editId="1782C70D">
          <wp:extent cx="6210300" cy="1007277"/>
          <wp:effectExtent l="0" t="0" r="0" b="2540"/>
          <wp:docPr id="2044074338" name="Immagine 204407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26029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C570" w14:textId="77777777" w:rsidR="007B7062" w:rsidRDefault="007B70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417A32"/>
    <w:multiLevelType w:val="multilevel"/>
    <w:tmpl w:val="56AEBD8C"/>
    <w:lvl w:ilvl="0">
      <w:start w:val="1"/>
      <w:numFmt w:val="decimal"/>
      <w:lvlText w:val="%1."/>
      <w:lvlJc w:val="left"/>
      <w:pPr>
        <w:ind w:left="0" w:hanging="219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B804710"/>
    <w:multiLevelType w:val="multilevel"/>
    <w:tmpl w:val="0C14C69E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4729A6"/>
    <w:multiLevelType w:val="multilevel"/>
    <w:tmpl w:val="1D30391A"/>
    <w:lvl w:ilvl="0">
      <w:start w:val="1"/>
      <w:numFmt w:val="bullet"/>
      <w:lvlText w:val="□"/>
      <w:lvlJc w:val="left"/>
      <w:pPr>
        <w:ind w:left="0" w:hanging="221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F5479"/>
    <w:multiLevelType w:val="multilevel"/>
    <w:tmpl w:val="BBEE4DF4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44627589">
    <w:abstractNumId w:val="6"/>
  </w:num>
  <w:num w:numId="2" w16cid:durableId="1659650552">
    <w:abstractNumId w:val="21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5"/>
  </w:num>
  <w:num w:numId="7" w16cid:durableId="414280458">
    <w:abstractNumId w:val="10"/>
  </w:num>
  <w:num w:numId="8" w16cid:durableId="1059788564">
    <w:abstractNumId w:val="24"/>
  </w:num>
  <w:num w:numId="9" w16cid:durableId="1047922356">
    <w:abstractNumId w:val="14"/>
  </w:num>
  <w:num w:numId="10" w16cid:durableId="697507067">
    <w:abstractNumId w:val="28"/>
  </w:num>
  <w:num w:numId="11" w16cid:durableId="1525050453">
    <w:abstractNumId w:val="22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8"/>
  </w:num>
  <w:num w:numId="16" w16cid:durableId="116334776">
    <w:abstractNumId w:val="27"/>
  </w:num>
  <w:num w:numId="17" w16cid:durableId="1658221711">
    <w:abstractNumId w:val="9"/>
  </w:num>
  <w:num w:numId="18" w16cid:durableId="1671061976">
    <w:abstractNumId w:val="23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6"/>
  </w:num>
  <w:num w:numId="22" w16cid:durableId="2027828822">
    <w:abstractNumId w:val="17"/>
  </w:num>
  <w:num w:numId="23" w16cid:durableId="1400326441">
    <w:abstractNumId w:val="19"/>
  </w:num>
  <w:num w:numId="24" w16cid:durableId="654383935">
    <w:abstractNumId w:val="25"/>
  </w:num>
  <w:num w:numId="25" w16cid:durableId="129637878">
    <w:abstractNumId w:val="12"/>
  </w:num>
  <w:num w:numId="26" w16cid:durableId="832912483">
    <w:abstractNumId w:val="26"/>
  </w:num>
  <w:num w:numId="27" w16cid:durableId="146670924">
    <w:abstractNumId w:val="11"/>
  </w:num>
  <w:num w:numId="28" w16cid:durableId="1071847386">
    <w:abstractNumId w:val="20"/>
  </w:num>
  <w:num w:numId="29" w16cid:durableId="1587153905">
    <w:abstractNumId w:val="13"/>
  </w:num>
  <w:num w:numId="30" w16cid:durableId="12655856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16AC"/>
    <w:rsid w:val="0001314D"/>
    <w:rsid w:val="0001443F"/>
    <w:rsid w:val="00015D2C"/>
    <w:rsid w:val="00016658"/>
    <w:rsid w:val="00021EB3"/>
    <w:rsid w:val="0002563B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77C4F"/>
    <w:rsid w:val="000805A0"/>
    <w:rsid w:val="000815E4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077B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28A"/>
    <w:rsid w:val="0025698C"/>
    <w:rsid w:val="0026467A"/>
    <w:rsid w:val="00265864"/>
    <w:rsid w:val="002708A6"/>
    <w:rsid w:val="002755EA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2B87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67C"/>
    <w:rsid w:val="0032693F"/>
    <w:rsid w:val="0033131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2F08"/>
    <w:rsid w:val="00426029"/>
    <w:rsid w:val="00430C48"/>
    <w:rsid w:val="00433CB5"/>
    <w:rsid w:val="00435CFB"/>
    <w:rsid w:val="00436388"/>
    <w:rsid w:val="0044224C"/>
    <w:rsid w:val="00443639"/>
    <w:rsid w:val="00443D7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036E"/>
    <w:rsid w:val="004914CB"/>
    <w:rsid w:val="00497369"/>
    <w:rsid w:val="004A4CDB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502C"/>
    <w:rsid w:val="00520DBD"/>
    <w:rsid w:val="00520F00"/>
    <w:rsid w:val="00525018"/>
    <w:rsid w:val="00526196"/>
    <w:rsid w:val="005263CD"/>
    <w:rsid w:val="0052773A"/>
    <w:rsid w:val="00527AAD"/>
    <w:rsid w:val="00533A92"/>
    <w:rsid w:val="00534523"/>
    <w:rsid w:val="00535EF8"/>
    <w:rsid w:val="00542C6A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2AA6"/>
    <w:rsid w:val="00613E0F"/>
    <w:rsid w:val="006149C4"/>
    <w:rsid w:val="006167AA"/>
    <w:rsid w:val="0062483F"/>
    <w:rsid w:val="00630FBE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6F319F"/>
    <w:rsid w:val="007018B7"/>
    <w:rsid w:val="00705188"/>
    <w:rsid w:val="00706853"/>
    <w:rsid w:val="00706DD4"/>
    <w:rsid w:val="00710D1C"/>
    <w:rsid w:val="0071365E"/>
    <w:rsid w:val="00717756"/>
    <w:rsid w:val="0072474A"/>
    <w:rsid w:val="00725408"/>
    <w:rsid w:val="00725C14"/>
    <w:rsid w:val="0072785A"/>
    <w:rsid w:val="00731440"/>
    <w:rsid w:val="00731583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1840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B7062"/>
    <w:rsid w:val="007B7A50"/>
    <w:rsid w:val="007C09AC"/>
    <w:rsid w:val="007C0A61"/>
    <w:rsid w:val="007C4C5B"/>
    <w:rsid w:val="007D3843"/>
    <w:rsid w:val="007D74F4"/>
    <w:rsid w:val="007D7C11"/>
    <w:rsid w:val="007E040F"/>
    <w:rsid w:val="007E0636"/>
    <w:rsid w:val="007E0A51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07A3"/>
    <w:rsid w:val="0085340C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B6E86"/>
    <w:rsid w:val="008C0440"/>
    <w:rsid w:val="008C1400"/>
    <w:rsid w:val="008C592F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3ACD"/>
    <w:rsid w:val="009944D6"/>
    <w:rsid w:val="009958CB"/>
    <w:rsid w:val="00997C40"/>
    <w:rsid w:val="009A0D66"/>
    <w:rsid w:val="009A4186"/>
    <w:rsid w:val="009B2F7D"/>
    <w:rsid w:val="009B31B2"/>
    <w:rsid w:val="009B3956"/>
    <w:rsid w:val="009C341C"/>
    <w:rsid w:val="009C54FA"/>
    <w:rsid w:val="009C6427"/>
    <w:rsid w:val="009C723F"/>
    <w:rsid w:val="009D0487"/>
    <w:rsid w:val="009D102B"/>
    <w:rsid w:val="009D1FFB"/>
    <w:rsid w:val="009D21BE"/>
    <w:rsid w:val="009D22EB"/>
    <w:rsid w:val="009D2CF7"/>
    <w:rsid w:val="009D42CC"/>
    <w:rsid w:val="009D7578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24737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595"/>
    <w:rsid w:val="00AE366E"/>
    <w:rsid w:val="00AE6A54"/>
    <w:rsid w:val="00AF52DE"/>
    <w:rsid w:val="00B00B0E"/>
    <w:rsid w:val="00B00E23"/>
    <w:rsid w:val="00B0242A"/>
    <w:rsid w:val="00B037E8"/>
    <w:rsid w:val="00B03CC7"/>
    <w:rsid w:val="00B03CC9"/>
    <w:rsid w:val="00B05C53"/>
    <w:rsid w:val="00B122F3"/>
    <w:rsid w:val="00B2311E"/>
    <w:rsid w:val="00B23FD6"/>
    <w:rsid w:val="00B26CEE"/>
    <w:rsid w:val="00B314F7"/>
    <w:rsid w:val="00B31B50"/>
    <w:rsid w:val="00B31F80"/>
    <w:rsid w:val="00B32055"/>
    <w:rsid w:val="00B325B9"/>
    <w:rsid w:val="00B32F3E"/>
    <w:rsid w:val="00B33F7A"/>
    <w:rsid w:val="00B353E9"/>
    <w:rsid w:val="00B36274"/>
    <w:rsid w:val="00B419CF"/>
    <w:rsid w:val="00B4439D"/>
    <w:rsid w:val="00B47566"/>
    <w:rsid w:val="00B53156"/>
    <w:rsid w:val="00B65801"/>
    <w:rsid w:val="00B671DC"/>
    <w:rsid w:val="00B833F2"/>
    <w:rsid w:val="00B85A76"/>
    <w:rsid w:val="00B87A3D"/>
    <w:rsid w:val="00B90CAE"/>
    <w:rsid w:val="00B92B95"/>
    <w:rsid w:val="00B96557"/>
    <w:rsid w:val="00B9725F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1EB5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09F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86CA7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249F"/>
    <w:rsid w:val="00E34D43"/>
    <w:rsid w:val="00E37236"/>
    <w:rsid w:val="00E42158"/>
    <w:rsid w:val="00E4244A"/>
    <w:rsid w:val="00E426BF"/>
    <w:rsid w:val="00E455B8"/>
    <w:rsid w:val="00E45F3B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A4F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D66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0F2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Maria Francesca Lauro</cp:lastModifiedBy>
  <cp:revision>2</cp:revision>
  <cp:lastPrinted>2024-06-10T08:04:00Z</cp:lastPrinted>
  <dcterms:created xsi:type="dcterms:W3CDTF">2025-02-07T07:26:00Z</dcterms:created>
  <dcterms:modified xsi:type="dcterms:W3CDTF">2025-02-07T07:26:00Z</dcterms:modified>
</cp:coreProperties>
</file>