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38C32" w14:textId="77777777" w:rsidR="00337EF5" w:rsidRDefault="002D473A" w:rsidP="0002563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</w:p>
    <w:p w14:paraId="52615FD8" w14:textId="77777777" w:rsidR="00337EF5" w:rsidRDefault="00337EF5" w:rsidP="0002563B">
      <w:pPr>
        <w:jc w:val="both"/>
        <w:rPr>
          <w:sz w:val="16"/>
          <w:szCs w:val="16"/>
        </w:rPr>
      </w:pPr>
    </w:p>
    <w:p w14:paraId="24107000" w14:textId="77777777" w:rsidR="00337EF5" w:rsidRPr="00DB505E" w:rsidRDefault="00337EF5" w:rsidP="0002563B">
      <w:pPr>
        <w:jc w:val="both"/>
        <w:rPr>
          <w:sz w:val="28"/>
          <w:szCs w:val="28"/>
        </w:rPr>
      </w:pPr>
    </w:p>
    <w:p w14:paraId="4C08AB4E" w14:textId="6B2137DA" w:rsidR="00337EF5" w:rsidRPr="00DB505E" w:rsidRDefault="00337EF5" w:rsidP="00337EF5">
      <w:pPr>
        <w:jc w:val="right"/>
        <w:rPr>
          <w:b/>
          <w:bCs/>
          <w:sz w:val="28"/>
          <w:szCs w:val="28"/>
        </w:rPr>
      </w:pPr>
      <w:r w:rsidRPr="00DB505E">
        <w:rPr>
          <w:b/>
          <w:bCs/>
          <w:sz w:val="28"/>
          <w:szCs w:val="28"/>
        </w:rPr>
        <w:t>Ai Docenti</w:t>
      </w:r>
      <w:r w:rsidR="001547E1" w:rsidRPr="00DB505E">
        <w:rPr>
          <w:b/>
          <w:bCs/>
          <w:sz w:val="28"/>
          <w:szCs w:val="28"/>
        </w:rPr>
        <w:t xml:space="preserve"> tutti</w:t>
      </w:r>
    </w:p>
    <w:p w14:paraId="2E9B124A" w14:textId="77777777" w:rsidR="00337EF5" w:rsidRPr="00DB505E" w:rsidRDefault="00337EF5" w:rsidP="0002563B">
      <w:pPr>
        <w:jc w:val="both"/>
        <w:rPr>
          <w:sz w:val="28"/>
          <w:szCs w:val="28"/>
        </w:rPr>
      </w:pPr>
    </w:p>
    <w:p w14:paraId="667DD929" w14:textId="77777777" w:rsidR="00337EF5" w:rsidRPr="00DB505E" w:rsidRDefault="00337EF5" w:rsidP="0002563B">
      <w:pPr>
        <w:jc w:val="both"/>
        <w:rPr>
          <w:sz w:val="28"/>
          <w:szCs w:val="28"/>
        </w:rPr>
      </w:pPr>
    </w:p>
    <w:p w14:paraId="0F5C9BB8" w14:textId="77777777" w:rsidR="00337EF5" w:rsidRPr="00DB505E" w:rsidRDefault="00337EF5" w:rsidP="0002563B">
      <w:pPr>
        <w:jc w:val="both"/>
        <w:rPr>
          <w:sz w:val="28"/>
          <w:szCs w:val="28"/>
        </w:rPr>
      </w:pPr>
    </w:p>
    <w:p w14:paraId="4C1E2C0C" w14:textId="2B07A80B" w:rsidR="00337EF5" w:rsidRPr="00DB505E" w:rsidRDefault="00337EF5" w:rsidP="00337EF5">
      <w:pPr>
        <w:ind w:firstLine="708"/>
        <w:jc w:val="both"/>
        <w:rPr>
          <w:b/>
          <w:bCs/>
          <w:sz w:val="28"/>
          <w:szCs w:val="28"/>
        </w:rPr>
      </w:pPr>
      <w:r w:rsidRPr="00DB505E">
        <w:rPr>
          <w:b/>
          <w:bCs/>
          <w:sz w:val="28"/>
          <w:szCs w:val="28"/>
        </w:rPr>
        <w:t xml:space="preserve">Oggetto: </w:t>
      </w:r>
      <w:r w:rsidR="000B5C7E" w:rsidRPr="00DB505E">
        <w:rPr>
          <w:b/>
          <w:bCs/>
          <w:sz w:val="28"/>
          <w:szCs w:val="28"/>
        </w:rPr>
        <w:t>Indagine conoscitiva nazionale sui temi dell’educazione finanziaria</w:t>
      </w:r>
    </w:p>
    <w:p w14:paraId="79AD5667" w14:textId="77777777" w:rsidR="00337EF5" w:rsidRDefault="00337EF5" w:rsidP="0002563B">
      <w:pPr>
        <w:jc w:val="both"/>
        <w:rPr>
          <w:sz w:val="24"/>
          <w:szCs w:val="24"/>
        </w:rPr>
      </w:pPr>
    </w:p>
    <w:p w14:paraId="6AE6D2CB" w14:textId="77777777" w:rsidR="00337EF5" w:rsidRDefault="00337EF5" w:rsidP="00337EF5">
      <w:pPr>
        <w:ind w:firstLine="708"/>
        <w:jc w:val="both"/>
        <w:rPr>
          <w:sz w:val="24"/>
          <w:szCs w:val="24"/>
        </w:rPr>
      </w:pPr>
    </w:p>
    <w:p w14:paraId="091A4615" w14:textId="50C41287" w:rsidR="000B5C7E" w:rsidRDefault="00DB505E" w:rsidP="000B5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Chiunque intenda aderire può </w:t>
      </w:r>
      <w:r w:rsidRPr="00DB505E">
        <w:rPr>
          <w:sz w:val="28"/>
          <w:szCs w:val="28"/>
        </w:rPr>
        <w:t>rispondere</w:t>
      </w:r>
      <w:r>
        <w:rPr>
          <w:sz w:val="28"/>
          <w:szCs w:val="28"/>
        </w:rPr>
        <w:t>,</w:t>
      </w:r>
      <w:r w:rsidRPr="00DB505E">
        <w:rPr>
          <w:sz w:val="28"/>
          <w:szCs w:val="28"/>
        </w:rPr>
        <w:t xml:space="preserve"> entro il 10 gennaio</w:t>
      </w:r>
      <w:r>
        <w:rPr>
          <w:sz w:val="28"/>
          <w:szCs w:val="28"/>
        </w:rPr>
        <w:t xml:space="preserve"> 2025,</w:t>
      </w:r>
      <w:r w:rsidRPr="00DB505E">
        <w:rPr>
          <w:sz w:val="28"/>
          <w:szCs w:val="28"/>
        </w:rPr>
        <w:t xml:space="preserve"> al questionario</w:t>
      </w:r>
      <w:r w:rsidR="000B5C7E" w:rsidRPr="000B5C7E">
        <w:rPr>
          <w:sz w:val="28"/>
          <w:szCs w:val="28"/>
        </w:rPr>
        <w:t xml:space="preserve"> </w:t>
      </w:r>
      <w:r>
        <w:rPr>
          <w:sz w:val="28"/>
          <w:szCs w:val="28"/>
        </w:rPr>
        <w:t>accedendo al link sottostante.</w:t>
      </w:r>
    </w:p>
    <w:p w14:paraId="5E7F54B4" w14:textId="77777777" w:rsidR="00DB505E" w:rsidRDefault="00DB505E" w:rsidP="000B5C7E">
      <w:pPr>
        <w:jc w:val="both"/>
        <w:rPr>
          <w:sz w:val="28"/>
          <w:szCs w:val="28"/>
        </w:rPr>
      </w:pPr>
    </w:p>
    <w:p w14:paraId="322EB603" w14:textId="450965FC" w:rsidR="00DB505E" w:rsidRDefault="00DB505E" w:rsidP="000B5C7E">
      <w:pPr>
        <w:jc w:val="both"/>
        <w:rPr>
          <w:sz w:val="28"/>
          <w:szCs w:val="28"/>
        </w:rPr>
      </w:pPr>
      <w:hyperlink r:id="rId8" w:history="1">
        <w:r w:rsidRPr="001C678D">
          <w:rPr>
            <w:rStyle w:val="Collegamentoipertestuale"/>
            <w:sz w:val="28"/>
            <w:szCs w:val="28"/>
          </w:rPr>
          <w:t>https://swg.it/indagine-nazionale-educazione-finanziaria-2024/NATF14000X</w:t>
        </w:r>
      </w:hyperlink>
    </w:p>
    <w:p w14:paraId="44F29508" w14:textId="77777777" w:rsidR="00DB505E" w:rsidRDefault="00DB505E" w:rsidP="000B5C7E">
      <w:pPr>
        <w:jc w:val="both"/>
        <w:rPr>
          <w:sz w:val="28"/>
          <w:szCs w:val="28"/>
        </w:rPr>
      </w:pPr>
    </w:p>
    <w:p w14:paraId="21B3E3A6" w14:textId="0836CCF5" w:rsidR="00DB505E" w:rsidRPr="000B5C7E" w:rsidRDefault="00DB505E" w:rsidP="000B5C7E">
      <w:pPr>
        <w:jc w:val="both"/>
        <w:rPr>
          <w:sz w:val="28"/>
          <w:szCs w:val="28"/>
        </w:rPr>
      </w:pPr>
      <w:r>
        <w:rPr>
          <w:sz w:val="28"/>
          <w:szCs w:val="28"/>
        </w:rPr>
        <w:t>Si ringrazia per la consueta e fattiva collaborazione.</w:t>
      </w:r>
    </w:p>
    <w:p w14:paraId="3FEAEE0A" w14:textId="77777777" w:rsidR="00337EF5" w:rsidRDefault="00337EF5" w:rsidP="00337EF5">
      <w:pPr>
        <w:ind w:left="4956" w:firstLine="708"/>
        <w:jc w:val="both"/>
        <w:rPr>
          <w:sz w:val="24"/>
          <w:szCs w:val="24"/>
        </w:rPr>
      </w:pPr>
    </w:p>
    <w:p w14:paraId="75C52C60" w14:textId="77777777" w:rsidR="000B5C7E" w:rsidRDefault="000B5C7E" w:rsidP="00337EF5">
      <w:pPr>
        <w:ind w:left="4956" w:firstLine="708"/>
        <w:jc w:val="both"/>
        <w:rPr>
          <w:sz w:val="24"/>
          <w:szCs w:val="24"/>
        </w:rPr>
      </w:pPr>
    </w:p>
    <w:p w14:paraId="416EA0E2" w14:textId="77777777" w:rsidR="00337EF5" w:rsidRDefault="00337EF5" w:rsidP="00337EF5">
      <w:pPr>
        <w:ind w:left="4956" w:firstLine="708"/>
        <w:jc w:val="both"/>
        <w:rPr>
          <w:sz w:val="24"/>
          <w:szCs w:val="24"/>
        </w:rPr>
      </w:pPr>
    </w:p>
    <w:p w14:paraId="552137CD" w14:textId="77777777" w:rsidR="00337EF5" w:rsidRPr="00DB505E" w:rsidRDefault="00337EF5" w:rsidP="00337EF5">
      <w:pPr>
        <w:ind w:left="4956" w:firstLine="708"/>
        <w:jc w:val="both"/>
        <w:rPr>
          <w:sz w:val="28"/>
          <w:szCs w:val="28"/>
        </w:rPr>
      </w:pPr>
    </w:p>
    <w:p w14:paraId="3437B717" w14:textId="4C1ED013" w:rsidR="00337EF5" w:rsidRPr="00DB505E" w:rsidRDefault="00337EF5" w:rsidP="00337EF5">
      <w:pPr>
        <w:ind w:left="4956" w:firstLine="708"/>
        <w:jc w:val="both"/>
        <w:rPr>
          <w:sz w:val="28"/>
          <w:szCs w:val="28"/>
        </w:rPr>
      </w:pPr>
      <w:r w:rsidRPr="00DB505E">
        <w:rPr>
          <w:sz w:val="28"/>
          <w:szCs w:val="28"/>
        </w:rPr>
        <w:t>IL DIRIGENTE SCOLASTICO</w:t>
      </w:r>
    </w:p>
    <w:p w14:paraId="052D45D5" w14:textId="77777777" w:rsidR="00337EF5" w:rsidRPr="00DB505E" w:rsidRDefault="00337EF5" w:rsidP="00337EF5">
      <w:pPr>
        <w:ind w:firstLine="708"/>
        <w:jc w:val="both"/>
        <w:rPr>
          <w:sz w:val="28"/>
          <w:szCs w:val="28"/>
        </w:rPr>
      </w:pPr>
    </w:p>
    <w:p w14:paraId="627B9FCF" w14:textId="4D4DDF3A" w:rsidR="00DD1F91" w:rsidRPr="00DB505E" w:rsidRDefault="00337EF5" w:rsidP="00337EF5">
      <w:pPr>
        <w:ind w:left="5664"/>
        <w:jc w:val="both"/>
        <w:rPr>
          <w:sz w:val="28"/>
          <w:szCs w:val="28"/>
        </w:rPr>
      </w:pPr>
      <w:r w:rsidRPr="00DB505E">
        <w:rPr>
          <w:sz w:val="28"/>
          <w:szCs w:val="28"/>
        </w:rPr>
        <w:t>F.to Dott. Salvador Tufano</w:t>
      </w:r>
      <w:r w:rsidR="002D473A" w:rsidRPr="00DB505E">
        <w:rPr>
          <w:sz w:val="28"/>
          <w:szCs w:val="28"/>
        </w:rPr>
        <w:t xml:space="preserve">             </w:t>
      </w:r>
      <w:r w:rsidR="00EC3183" w:rsidRPr="00DB505E">
        <w:rPr>
          <w:sz w:val="28"/>
          <w:szCs w:val="28"/>
        </w:rPr>
        <w:t xml:space="preserve">          </w:t>
      </w:r>
      <w:r w:rsidR="002D473A" w:rsidRPr="00DB505E">
        <w:rPr>
          <w:sz w:val="28"/>
          <w:szCs w:val="28"/>
        </w:rPr>
        <w:t xml:space="preserve">    </w:t>
      </w:r>
      <w:r w:rsidR="00EC3183" w:rsidRPr="00DB505E">
        <w:rPr>
          <w:sz w:val="28"/>
          <w:szCs w:val="28"/>
        </w:rPr>
        <w:t xml:space="preserve">   </w:t>
      </w:r>
      <w:r w:rsidR="002D473A" w:rsidRPr="00DB505E">
        <w:rPr>
          <w:sz w:val="28"/>
          <w:szCs w:val="28"/>
        </w:rPr>
        <w:t xml:space="preserve">  </w:t>
      </w:r>
      <w:r w:rsidR="00EC3183" w:rsidRPr="00DB505E">
        <w:rPr>
          <w:sz w:val="28"/>
          <w:szCs w:val="28"/>
        </w:rPr>
        <w:t xml:space="preserve">                                                            </w:t>
      </w:r>
      <w:r w:rsidR="002D473A" w:rsidRPr="00DB505E">
        <w:rPr>
          <w:sz w:val="28"/>
          <w:szCs w:val="28"/>
        </w:rPr>
        <w:t xml:space="preserve">   </w:t>
      </w:r>
    </w:p>
    <w:sectPr w:rsidR="00DD1F91" w:rsidRPr="00DB505E" w:rsidSect="004260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160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D5DF8" w14:textId="77777777" w:rsidR="00896797" w:rsidRDefault="00896797">
      <w:r>
        <w:separator/>
      </w:r>
    </w:p>
  </w:endnote>
  <w:endnote w:type="continuationSeparator" w:id="0">
    <w:p w14:paraId="43216866" w14:textId="77777777" w:rsidR="00896797" w:rsidRDefault="0089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103B99C7" w:rsidR="00AF52DE" w:rsidRDefault="00E2249F">
    <w:pPr>
      <w:pStyle w:val="Pidipagina"/>
    </w:pPr>
    <w:r w:rsidRPr="00FE459A">
      <w:rPr>
        <w:noProof/>
      </w:rPr>
      <w:drawing>
        <wp:inline distT="0" distB="0" distL="0" distR="0" wp14:anchorId="59872CC0" wp14:editId="523797B9">
          <wp:extent cx="6210300" cy="314802"/>
          <wp:effectExtent l="0" t="0" r="0" b="9525"/>
          <wp:docPr id="196932722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31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DE312E" w14:textId="77777777" w:rsidR="009F4F91" w:rsidRDefault="009F4F91"/>
  <w:p w14:paraId="2BBCCEC0" w14:textId="77777777" w:rsidR="009F4F91" w:rsidRDefault="009F4F9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C120C" w14:textId="77777777" w:rsidR="007B7062" w:rsidRDefault="007B70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85759" w14:textId="77777777" w:rsidR="00896797" w:rsidRDefault="00896797">
      <w:r>
        <w:separator/>
      </w:r>
    </w:p>
  </w:footnote>
  <w:footnote w:type="continuationSeparator" w:id="0">
    <w:p w14:paraId="595D765D" w14:textId="77777777" w:rsidR="00896797" w:rsidRDefault="00896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ACA08" w14:textId="77777777" w:rsidR="007B7062" w:rsidRDefault="007B706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8A4CC" w14:textId="04C1EA62" w:rsidR="00426029" w:rsidRDefault="00B85A76">
    <w:pPr>
      <w:pStyle w:val="Intestazione"/>
    </w:pPr>
    <w:r>
      <w:rPr>
        <w:noProof/>
      </w:rPr>
      <w:drawing>
        <wp:inline distT="0" distB="0" distL="0" distR="0" wp14:anchorId="1E4957BE" wp14:editId="1782C70D">
          <wp:extent cx="6210300" cy="1007277"/>
          <wp:effectExtent l="0" t="0" r="0" b="2540"/>
          <wp:docPr id="2044074338" name="Immagine 2044074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10300" cy="10072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26029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1C570" w14:textId="77777777" w:rsidR="007B7062" w:rsidRDefault="007B70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2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627589">
    <w:abstractNumId w:val="6"/>
  </w:num>
  <w:num w:numId="2" w16cid:durableId="1659650552">
    <w:abstractNumId w:val="18"/>
  </w:num>
  <w:num w:numId="3" w16cid:durableId="2142992583">
    <w:abstractNumId w:val="0"/>
  </w:num>
  <w:num w:numId="4" w16cid:durableId="102457732">
    <w:abstractNumId w:val="1"/>
  </w:num>
  <w:num w:numId="5" w16cid:durableId="1578512052">
    <w:abstractNumId w:val="2"/>
  </w:num>
  <w:num w:numId="6" w16cid:durableId="1236547490">
    <w:abstractNumId w:val="13"/>
  </w:num>
  <w:num w:numId="7" w16cid:durableId="414280458">
    <w:abstractNumId w:val="10"/>
  </w:num>
  <w:num w:numId="8" w16cid:durableId="1059788564">
    <w:abstractNumId w:val="21"/>
  </w:num>
  <w:num w:numId="9" w16cid:durableId="1047922356">
    <w:abstractNumId w:val="12"/>
  </w:num>
  <w:num w:numId="10" w16cid:durableId="697507067">
    <w:abstractNumId w:val="25"/>
  </w:num>
  <w:num w:numId="11" w16cid:durableId="1525050453">
    <w:abstractNumId w:val="19"/>
  </w:num>
  <w:num w:numId="12" w16cid:durableId="215092348">
    <w:abstractNumId w:val="7"/>
  </w:num>
  <w:num w:numId="13" w16cid:durableId="164591424">
    <w:abstractNumId w:val="8"/>
  </w:num>
  <w:num w:numId="14" w16cid:durableId="660816996">
    <w:abstractNumId w:val="5"/>
  </w:num>
  <w:num w:numId="15" w16cid:durableId="1596792293">
    <w:abstractNumId w:val="16"/>
  </w:num>
  <w:num w:numId="16" w16cid:durableId="116334776">
    <w:abstractNumId w:val="24"/>
  </w:num>
  <w:num w:numId="17" w16cid:durableId="1658221711">
    <w:abstractNumId w:val="9"/>
  </w:num>
  <w:num w:numId="18" w16cid:durableId="1671061976">
    <w:abstractNumId w:val="20"/>
  </w:num>
  <w:num w:numId="19" w16cid:durableId="1637952844">
    <w:abstractNumId w:val="3"/>
  </w:num>
  <w:num w:numId="20" w16cid:durableId="99029801">
    <w:abstractNumId w:val="4"/>
  </w:num>
  <w:num w:numId="21" w16cid:durableId="2083409811">
    <w:abstractNumId w:val="14"/>
  </w:num>
  <w:num w:numId="22" w16cid:durableId="2027828822">
    <w:abstractNumId w:val="15"/>
  </w:num>
  <w:num w:numId="23" w16cid:durableId="1400326441">
    <w:abstractNumId w:val="17"/>
  </w:num>
  <w:num w:numId="24" w16cid:durableId="654383935">
    <w:abstractNumId w:val="22"/>
  </w:num>
  <w:num w:numId="25" w16cid:durableId="129637878">
    <w:abstractNumId w:val="11"/>
  </w:num>
  <w:num w:numId="26" w16cid:durableId="83291248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563B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5C7E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7E1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77437"/>
    <w:rsid w:val="001814F5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B768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077B"/>
    <w:rsid w:val="00204408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A39"/>
    <w:rsid w:val="002C1C92"/>
    <w:rsid w:val="002C1E86"/>
    <w:rsid w:val="002D2B87"/>
    <w:rsid w:val="002D3EC6"/>
    <w:rsid w:val="002D472B"/>
    <w:rsid w:val="002D473A"/>
    <w:rsid w:val="002D4E47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67C"/>
    <w:rsid w:val="0032693F"/>
    <w:rsid w:val="00336F0F"/>
    <w:rsid w:val="00337EF5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5AC0"/>
    <w:rsid w:val="00416DC1"/>
    <w:rsid w:val="00426029"/>
    <w:rsid w:val="00430C48"/>
    <w:rsid w:val="00433CB5"/>
    <w:rsid w:val="00435CFB"/>
    <w:rsid w:val="00436388"/>
    <w:rsid w:val="0044224C"/>
    <w:rsid w:val="00443639"/>
    <w:rsid w:val="00443D7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4CDB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14F9E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2B0D"/>
    <w:rsid w:val="00604D3F"/>
    <w:rsid w:val="00605CA8"/>
    <w:rsid w:val="00605DE5"/>
    <w:rsid w:val="00606B2E"/>
    <w:rsid w:val="00607877"/>
    <w:rsid w:val="0061011E"/>
    <w:rsid w:val="006105EA"/>
    <w:rsid w:val="00612AA6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365E"/>
    <w:rsid w:val="007140D4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3EDB"/>
    <w:rsid w:val="007B4259"/>
    <w:rsid w:val="007B4C06"/>
    <w:rsid w:val="007B59D8"/>
    <w:rsid w:val="007B7062"/>
    <w:rsid w:val="007B7A50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45A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340C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6797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B6E86"/>
    <w:rsid w:val="008C0440"/>
    <w:rsid w:val="008C1400"/>
    <w:rsid w:val="008C592F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1BE2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3ACD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9F6CF7"/>
    <w:rsid w:val="00A023CC"/>
    <w:rsid w:val="00A10524"/>
    <w:rsid w:val="00A11AC5"/>
    <w:rsid w:val="00A11DB1"/>
    <w:rsid w:val="00A13318"/>
    <w:rsid w:val="00A13C5F"/>
    <w:rsid w:val="00A15AF4"/>
    <w:rsid w:val="00A174A1"/>
    <w:rsid w:val="00A20A7A"/>
    <w:rsid w:val="00A20DA6"/>
    <w:rsid w:val="00A24737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2F3E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5A76"/>
    <w:rsid w:val="00B87A3D"/>
    <w:rsid w:val="00B90CAE"/>
    <w:rsid w:val="00B92B95"/>
    <w:rsid w:val="00B9725F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0A85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1EB5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327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86CA7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505E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249F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36D3"/>
    <w:rsid w:val="00F35E5A"/>
    <w:rsid w:val="00F36451"/>
    <w:rsid w:val="00F37A4F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4D66"/>
    <w:rsid w:val="00F95EBA"/>
    <w:rsid w:val="00F97F53"/>
    <w:rsid w:val="00FA166C"/>
    <w:rsid w:val="00FA6381"/>
    <w:rsid w:val="00FA6860"/>
    <w:rsid w:val="00FB1989"/>
    <w:rsid w:val="00FB410D"/>
    <w:rsid w:val="00FB4A10"/>
    <w:rsid w:val="00FB619F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5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g.it/indagine-nazionale-educazione-finanziaria-2024/NATF14000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Maria Francesca Lauro</cp:lastModifiedBy>
  <cp:revision>3</cp:revision>
  <cp:lastPrinted>2020-02-24T13:03:00Z</cp:lastPrinted>
  <dcterms:created xsi:type="dcterms:W3CDTF">2025-01-08T10:44:00Z</dcterms:created>
  <dcterms:modified xsi:type="dcterms:W3CDTF">2025-01-08T10:46:00Z</dcterms:modified>
</cp:coreProperties>
</file>