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CB99" w14:textId="77777777" w:rsidR="00B96557" w:rsidRDefault="002D473A" w:rsidP="0002563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</w:t>
      </w:r>
    </w:p>
    <w:p w14:paraId="5999AA70" w14:textId="77777777" w:rsidR="00771840" w:rsidRDefault="00771840" w:rsidP="0002563B">
      <w:pPr>
        <w:jc w:val="both"/>
        <w:rPr>
          <w:sz w:val="16"/>
          <w:szCs w:val="16"/>
        </w:rPr>
      </w:pPr>
    </w:p>
    <w:p w14:paraId="2CABFCCB" w14:textId="77777777" w:rsidR="00771840" w:rsidRDefault="00771840" w:rsidP="0002563B">
      <w:pPr>
        <w:jc w:val="both"/>
        <w:rPr>
          <w:sz w:val="16"/>
          <w:szCs w:val="16"/>
        </w:rPr>
      </w:pPr>
    </w:p>
    <w:p w14:paraId="6D9B70E9" w14:textId="5BA307B3" w:rsidR="00A56931" w:rsidRDefault="00A56931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730C3F">
        <w:rPr>
          <w:rStyle w:val="markedcontent"/>
          <w:rFonts w:ascii="Arial" w:hAnsi="Arial" w:cs="Arial"/>
          <w:sz w:val="24"/>
          <w:szCs w:val="24"/>
        </w:rPr>
        <w:t>Prot. n.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9165B">
        <w:rPr>
          <w:rStyle w:val="markedcontent"/>
          <w:rFonts w:ascii="Arial" w:hAnsi="Arial" w:cs="Arial"/>
          <w:sz w:val="24"/>
          <w:szCs w:val="24"/>
        </w:rPr>
        <w:t xml:space="preserve">                   </w:t>
      </w:r>
      <w:r>
        <w:rPr>
          <w:rStyle w:val="markedcontent"/>
          <w:rFonts w:ascii="Arial" w:hAnsi="Arial" w:cs="Arial"/>
          <w:sz w:val="24"/>
          <w:szCs w:val="24"/>
        </w:rPr>
        <w:t xml:space="preserve">-VII        </w:t>
      </w:r>
      <w:r w:rsidRPr="00730C3F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>
        <w:rPr>
          <w:rStyle w:val="markedcontent"/>
          <w:rFonts w:ascii="Arial" w:hAnsi="Arial" w:cs="Arial"/>
          <w:sz w:val="24"/>
          <w:szCs w:val="24"/>
        </w:rPr>
        <w:t xml:space="preserve">       </w:t>
      </w:r>
      <w:r w:rsidR="00597D2E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730C3F">
        <w:rPr>
          <w:rStyle w:val="markedcontent"/>
          <w:rFonts w:ascii="Arial" w:hAnsi="Arial" w:cs="Arial"/>
          <w:sz w:val="24"/>
          <w:szCs w:val="24"/>
        </w:rPr>
        <w:t xml:space="preserve">San Giorgio a Cremano, </w:t>
      </w:r>
      <w:r w:rsidR="00F9165B">
        <w:rPr>
          <w:rStyle w:val="markedcontent"/>
          <w:rFonts w:ascii="Arial" w:hAnsi="Arial" w:cs="Arial"/>
          <w:sz w:val="24"/>
          <w:szCs w:val="24"/>
        </w:rPr>
        <w:t xml:space="preserve">  </w:t>
      </w:r>
    </w:p>
    <w:p w14:paraId="7F4780B1" w14:textId="77777777" w:rsidR="00A56931" w:rsidRDefault="00A56931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</w:t>
      </w:r>
    </w:p>
    <w:p w14:paraId="752115C9" w14:textId="77777777" w:rsidR="00A56931" w:rsidRPr="00730C3F" w:rsidRDefault="00A56931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E362261" w14:textId="77777777" w:rsidR="00597D2E" w:rsidRDefault="00597D2E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14DBA3B" w14:textId="05E35B67" w:rsidR="00A56931" w:rsidRPr="00730C3F" w:rsidRDefault="00A56931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730C3F">
        <w:rPr>
          <w:rStyle w:val="markedcontent"/>
          <w:rFonts w:ascii="Arial" w:hAnsi="Arial" w:cs="Arial"/>
          <w:sz w:val="24"/>
          <w:szCs w:val="24"/>
        </w:rPr>
        <w:t>Modello di documentazione rilasciato ai sensi del Decreto del 14 aprile 2016, n. 111 del Ministero dei Beni e delle Attività Culturali e del Turismo -Regolamento recante modifiche al Decreto 11 dicembre 1997, n.507, concernente le norme per l’istituzione del biglietto di ingresso ai monumenti, musei, gallerie, scavi, parchi e giardini monumentali (G.U. n. 145 del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30C3F">
        <w:rPr>
          <w:rStyle w:val="markedcontent"/>
          <w:rFonts w:ascii="Arial" w:hAnsi="Arial" w:cs="Arial"/>
          <w:sz w:val="24"/>
          <w:szCs w:val="24"/>
        </w:rPr>
        <w:t xml:space="preserve">23.6.2016) </w:t>
      </w:r>
    </w:p>
    <w:p w14:paraId="6DEE26CC" w14:textId="77777777" w:rsidR="00A56931" w:rsidRPr="00730C3F" w:rsidRDefault="00A56931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9232B61" w14:textId="77777777" w:rsidR="00597D2E" w:rsidRDefault="00597D2E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453573E" w14:textId="2DC01FB7" w:rsidR="00A56931" w:rsidRDefault="00F9165B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Il/La</w:t>
      </w:r>
      <w:r w:rsidR="00A56931" w:rsidRPr="00730C3F">
        <w:rPr>
          <w:rStyle w:val="markedcontent"/>
          <w:rFonts w:ascii="Arial" w:hAnsi="Arial" w:cs="Arial"/>
          <w:sz w:val="24"/>
          <w:szCs w:val="24"/>
        </w:rPr>
        <w:t xml:space="preserve"> docente </w:t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="00A56931" w:rsidRPr="00730C3F">
        <w:rPr>
          <w:rStyle w:val="markedcontent"/>
          <w:rFonts w:ascii="Arial" w:hAnsi="Arial" w:cs="Arial"/>
          <w:sz w:val="24"/>
          <w:szCs w:val="24"/>
        </w:rPr>
        <w:t>nat</w:t>
      </w:r>
      <w:r>
        <w:rPr>
          <w:rStyle w:val="markedcontent"/>
          <w:rFonts w:ascii="Arial" w:hAnsi="Arial" w:cs="Arial"/>
          <w:sz w:val="24"/>
          <w:szCs w:val="24"/>
        </w:rPr>
        <w:t xml:space="preserve">o  </w:t>
      </w:r>
      <w:r w:rsidR="00597D2E">
        <w:rPr>
          <w:rStyle w:val="markedcontent"/>
          <w:rFonts w:ascii="Arial" w:hAnsi="Arial" w:cs="Arial"/>
          <w:sz w:val="24"/>
          <w:szCs w:val="24"/>
        </w:rPr>
        <w:t>a</w:t>
      </w:r>
      <w:proofErr w:type="gramEnd"/>
      <w:r w:rsidR="00A56931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="00A56931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="00A56931">
        <w:rPr>
          <w:rStyle w:val="markedcontent"/>
          <w:rFonts w:ascii="Arial" w:hAnsi="Arial" w:cs="Arial"/>
          <w:sz w:val="24"/>
          <w:szCs w:val="24"/>
        </w:rPr>
        <w:t xml:space="preserve">il </w:t>
      </w:r>
      <w:r w:rsidR="00A56931" w:rsidRPr="00730C3F">
        <w:rPr>
          <w:rStyle w:val="markedcontent"/>
          <w:rFonts w:ascii="Arial" w:hAnsi="Arial" w:cs="Arial"/>
          <w:sz w:val="24"/>
          <w:szCs w:val="24"/>
        </w:rPr>
        <w:t xml:space="preserve">con contratto a tempo </w:t>
      </w:r>
      <w:r w:rsidR="00A56931">
        <w:rPr>
          <w:rStyle w:val="markedcontent"/>
          <w:rFonts w:ascii="Arial" w:hAnsi="Arial" w:cs="Arial"/>
          <w:sz w:val="24"/>
          <w:szCs w:val="24"/>
        </w:rPr>
        <w:t>inde</w:t>
      </w:r>
      <w:r w:rsidR="00A56931" w:rsidRPr="00730C3F">
        <w:rPr>
          <w:rStyle w:val="markedcontent"/>
          <w:rFonts w:ascii="Arial" w:hAnsi="Arial" w:cs="Arial"/>
          <w:sz w:val="24"/>
          <w:szCs w:val="24"/>
        </w:rPr>
        <w:t>terminato</w:t>
      </w:r>
      <w:r>
        <w:rPr>
          <w:rStyle w:val="markedcontent"/>
          <w:rFonts w:ascii="Arial" w:hAnsi="Arial" w:cs="Arial"/>
          <w:sz w:val="24"/>
          <w:szCs w:val="24"/>
        </w:rPr>
        <w:t xml:space="preserve">/determinato fino al                         </w:t>
      </w:r>
      <w:r w:rsidR="00A56931">
        <w:rPr>
          <w:rStyle w:val="markedcontent"/>
          <w:rFonts w:ascii="Arial" w:hAnsi="Arial" w:cs="Arial"/>
          <w:sz w:val="24"/>
          <w:szCs w:val="24"/>
        </w:rPr>
        <w:t xml:space="preserve"> per la classe di concorso </w:t>
      </w:r>
      <w:r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="00A56931">
        <w:rPr>
          <w:rStyle w:val="markedcontent"/>
          <w:rFonts w:ascii="Arial" w:hAnsi="Arial" w:cs="Arial"/>
          <w:sz w:val="24"/>
          <w:szCs w:val="24"/>
        </w:rPr>
        <w:t>(</w:t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</w:t>
      </w:r>
      <w:r w:rsidR="00A56931">
        <w:rPr>
          <w:rStyle w:val="markedcontent"/>
          <w:rFonts w:ascii="Arial" w:hAnsi="Arial" w:cs="Arial"/>
          <w:sz w:val="24"/>
          <w:szCs w:val="24"/>
        </w:rPr>
        <w:t xml:space="preserve">) ha </w:t>
      </w:r>
      <w:r w:rsidR="00A56931" w:rsidRPr="00730C3F">
        <w:rPr>
          <w:rStyle w:val="markedcontent"/>
          <w:rFonts w:ascii="Arial" w:hAnsi="Arial" w:cs="Arial"/>
          <w:sz w:val="24"/>
          <w:szCs w:val="24"/>
        </w:rPr>
        <w:t>diritto, secondo le disposizioni sopra indicate, all’accesso gratuito ai musei e ai siti di interesse archeologico, storico e culturale dello Stato.</w:t>
      </w:r>
    </w:p>
    <w:p w14:paraId="3201521C" w14:textId="77777777" w:rsidR="00597D2E" w:rsidRDefault="00597D2E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20D2919" w14:textId="77777777" w:rsidR="00597D2E" w:rsidRDefault="00597D2E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2D74798" w14:textId="77777777" w:rsidR="00597D2E" w:rsidRPr="00730C3F" w:rsidRDefault="00597D2E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C46DE88" w14:textId="77777777" w:rsidR="00A56931" w:rsidRDefault="00A56931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5D3EEA8" w14:textId="77777777" w:rsidR="00A56931" w:rsidRPr="00066C19" w:rsidRDefault="00A56931" w:rsidP="00A56931">
      <w:pPr>
        <w:jc w:val="both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066C19">
        <w:rPr>
          <w:rFonts w:ascii="Arial" w:hAnsi="Arial" w:cs="Arial"/>
          <w:sz w:val="24"/>
          <w:szCs w:val="24"/>
        </w:rPr>
        <w:t>Il Dirigente Scolastico</w:t>
      </w:r>
    </w:p>
    <w:p w14:paraId="5E77888F" w14:textId="77777777" w:rsidR="00A56931" w:rsidRPr="00C2103E" w:rsidRDefault="00A56931" w:rsidP="00A56931">
      <w:pPr>
        <w:jc w:val="both"/>
        <w:rPr>
          <w:b/>
          <w:sz w:val="24"/>
          <w:szCs w:val="24"/>
        </w:rPr>
      </w:pPr>
      <w:r w:rsidRPr="00066C1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C2103E">
        <w:rPr>
          <w:rFonts w:ascii="Arial" w:hAnsi="Arial" w:cs="Arial"/>
          <w:b/>
          <w:sz w:val="24"/>
          <w:szCs w:val="24"/>
        </w:rPr>
        <w:t>Dr. Salvador TUFANO</w:t>
      </w:r>
    </w:p>
    <w:p w14:paraId="2ABEB496" w14:textId="77777777" w:rsidR="00A56931" w:rsidRDefault="00A56931" w:rsidP="00A56931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F5C1CA1" w14:textId="77777777" w:rsidR="00B96557" w:rsidRDefault="00B96557" w:rsidP="0002563B">
      <w:pPr>
        <w:jc w:val="both"/>
        <w:rPr>
          <w:sz w:val="16"/>
          <w:szCs w:val="16"/>
        </w:rPr>
      </w:pPr>
    </w:p>
    <w:sectPr w:rsidR="00B96557" w:rsidSect="004C7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60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4AAB" w14:textId="77777777" w:rsidR="004C7BEB" w:rsidRDefault="004C7BEB">
      <w:r>
        <w:separator/>
      </w:r>
    </w:p>
  </w:endnote>
  <w:endnote w:type="continuationSeparator" w:id="0">
    <w:p w14:paraId="38943207" w14:textId="77777777" w:rsidR="004C7BEB" w:rsidRDefault="004C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103B99C7" w:rsidR="00AF52DE" w:rsidRDefault="00E2249F">
    <w:pPr>
      <w:pStyle w:val="Pidipagina"/>
    </w:pPr>
    <w:r w:rsidRPr="00FE459A">
      <w:rPr>
        <w:noProof/>
      </w:rPr>
      <w:drawing>
        <wp:inline distT="0" distB="0" distL="0" distR="0" wp14:anchorId="59872CC0" wp14:editId="523797B9">
          <wp:extent cx="6210300" cy="314802"/>
          <wp:effectExtent l="0" t="0" r="0" b="9525"/>
          <wp:docPr id="19693272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E312E" w14:textId="77777777" w:rsidR="009F4F91" w:rsidRDefault="009F4F91"/>
  <w:p w14:paraId="2BBCCEC0" w14:textId="77777777" w:rsidR="009F4F91" w:rsidRDefault="009F4F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120C" w14:textId="77777777" w:rsidR="007B7062" w:rsidRDefault="007B70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AFA2" w14:textId="77777777" w:rsidR="004C7BEB" w:rsidRDefault="004C7BEB">
      <w:r>
        <w:separator/>
      </w:r>
    </w:p>
  </w:footnote>
  <w:footnote w:type="continuationSeparator" w:id="0">
    <w:p w14:paraId="0E2E5BDF" w14:textId="77777777" w:rsidR="004C7BEB" w:rsidRDefault="004C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CA08" w14:textId="77777777" w:rsidR="007B7062" w:rsidRDefault="007B70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A4CC" w14:textId="04C1EA62" w:rsidR="00426029" w:rsidRDefault="00B85A76">
    <w:pPr>
      <w:pStyle w:val="Intestazione"/>
    </w:pPr>
    <w:r>
      <w:rPr>
        <w:noProof/>
      </w:rPr>
      <w:drawing>
        <wp:inline distT="0" distB="0" distL="0" distR="0" wp14:anchorId="1E4957BE" wp14:editId="1782C70D">
          <wp:extent cx="6210300" cy="1007277"/>
          <wp:effectExtent l="0" t="0" r="0" b="254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26029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C570" w14:textId="77777777" w:rsidR="007B7062" w:rsidRDefault="007B70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1"/>
  </w:num>
  <w:num w:numId="9" w16cid:durableId="1047922356">
    <w:abstractNumId w:val="12"/>
  </w:num>
  <w:num w:numId="10" w16cid:durableId="697507067">
    <w:abstractNumId w:val="25"/>
  </w:num>
  <w:num w:numId="11" w16cid:durableId="1525050453">
    <w:abstractNumId w:val="1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4"/>
  </w:num>
  <w:num w:numId="17" w16cid:durableId="1658221711">
    <w:abstractNumId w:val="9"/>
  </w:num>
  <w:num w:numId="18" w16cid:durableId="1671061976">
    <w:abstractNumId w:val="20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2"/>
  </w:num>
  <w:num w:numId="25" w16cid:durableId="129637878">
    <w:abstractNumId w:val="11"/>
  </w:num>
  <w:num w:numId="26" w16cid:durableId="8329124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563B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5B1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0A9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077B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2B87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67C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6029"/>
    <w:rsid w:val="00430C48"/>
    <w:rsid w:val="00433CB5"/>
    <w:rsid w:val="00435CFB"/>
    <w:rsid w:val="00436388"/>
    <w:rsid w:val="0044224C"/>
    <w:rsid w:val="00443639"/>
    <w:rsid w:val="00443D7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4CDB"/>
    <w:rsid w:val="004A5D71"/>
    <w:rsid w:val="004A786E"/>
    <w:rsid w:val="004B09C3"/>
    <w:rsid w:val="004B5569"/>
    <w:rsid w:val="004B62EF"/>
    <w:rsid w:val="004C01A7"/>
    <w:rsid w:val="004C7BEB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502C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D2E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2AA6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365E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1840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7062"/>
    <w:rsid w:val="007B7A50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340C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B6E86"/>
    <w:rsid w:val="008C0440"/>
    <w:rsid w:val="008C1400"/>
    <w:rsid w:val="008C592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3ACD"/>
    <w:rsid w:val="009944D6"/>
    <w:rsid w:val="009958CB"/>
    <w:rsid w:val="00997C40"/>
    <w:rsid w:val="009A0D66"/>
    <w:rsid w:val="009B2F7D"/>
    <w:rsid w:val="009B31B2"/>
    <w:rsid w:val="009B3956"/>
    <w:rsid w:val="009C2FCF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4737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6931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4F7"/>
    <w:rsid w:val="00B31B50"/>
    <w:rsid w:val="00B31F80"/>
    <w:rsid w:val="00B32055"/>
    <w:rsid w:val="00B325B9"/>
    <w:rsid w:val="00B32F3E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5A76"/>
    <w:rsid w:val="00B87A3D"/>
    <w:rsid w:val="00B90CAE"/>
    <w:rsid w:val="00B92B95"/>
    <w:rsid w:val="00B96557"/>
    <w:rsid w:val="00B9725F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1EB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6CA7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249F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A4F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D66"/>
    <w:rsid w:val="00F9165B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0F2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A5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Giuseppina Iazzetta</cp:lastModifiedBy>
  <cp:revision>2</cp:revision>
  <cp:lastPrinted>2024-03-04T10:54:00Z</cp:lastPrinted>
  <dcterms:created xsi:type="dcterms:W3CDTF">2024-03-19T10:39:00Z</dcterms:created>
  <dcterms:modified xsi:type="dcterms:W3CDTF">2024-03-19T10:39:00Z</dcterms:modified>
</cp:coreProperties>
</file>